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0BEB29" w14:textId="77777777" w:rsidR="002C7692" w:rsidRPr="006A4C84" w:rsidRDefault="002C7692" w:rsidP="009446EF">
      <w:pPr>
        <w:widowControl w:val="0"/>
        <w:autoSpaceDE w:val="0"/>
        <w:autoSpaceDN w:val="0"/>
        <w:adjustRightInd w:val="0"/>
        <w:spacing w:after="40" w:line="540" w:lineRule="atLeast"/>
        <w:jc w:val="both"/>
        <w:rPr>
          <w:rFonts w:ascii="Times New Roman" w:hAnsi="Times New Roman" w:cs="Times New Roman"/>
          <w:b/>
          <w:lang w:val="es-ES"/>
        </w:rPr>
      </w:pPr>
      <w:proofErr w:type="spellStart"/>
      <w:r w:rsidRPr="006A4C84">
        <w:rPr>
          <w:rFonts w:ascii="Times New Roman" w:hAnsi="Times New Roman" w:cs="Times New Roman"/>
          <w:b/>
          <w:lang w:val="es-ES"/>
        </w:rPr>
        <w:t>Mikrotik</w:t>
      </w:r>
      <w:proofErr w:type="spellEnd"/>
      <w:r w:rsidRPr="006A4C84">
        <w:rPr>
          <w:rFonts w:ascii="Times New Roman" w:hAnsi="Times New Roman" w:cs="Times New Roman"/>
          <w:b/>
          <w:lang w:val="es-ES"/>
        </w:rPr>
        <w:t xml:space="preserve"> </w:t>
      </w:r>
      <w:proofErr w:type="spellStart"/>
      <w:r w:rsidRPr="006A4C84">
        <w:rPr>
          <w:rFonts w:ascii="Times New Roman" w:hAnsi="Times New Roman" w:cs="Times New Roman"/>
          <w:b/>
          <w:lang w:val="es-ES"/>
        </w:rPr>
        <w:t>RouterOS</w:t>
      </w:r>
      <w:proofErr w:type="spellEnd"/>
    </w:p>
    <w:p w14:paraId="51F0A0B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751611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Contenido</w:t>
      </w:r>
    </w:p>
    <w:p w14:paraId="4B295F8B" w14:textId="77777777" w:rsidR="00605444" w:rsidRPr="00605444" w:rsidRDefault="00605444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</w:rPr>
      </w:pPr>
    </w:p>
    <w:p w14:paraId="2807AC4B" w14:textId="3439E542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1 Que es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>™</w:t>
      </w:r>
      <w:proofErr w:type="gramStart"/>
      <w:r w:rsidRPr="00605444">
        <w:rPr>
          <w:rFonts w:ascii="Times New Roman" w:hAnsi="Times New Roman" w:cs="Times New Roman"/>
          <w:lang w:val="es-ES"/>
        </w:rPr>
        <w:t>?</w:t>
      </w:r>
      <w:proofErr w:type="gramEnd"/>
    </w:p>
    <w:p w14:paraId="49697E68" w14:textId="6B536CFF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2 </w:t>
      </w:r>
      <w:proofErr w:type="spellStart"/>
      <w:r w:rsidRPr="00605444">
        <w:rPr>
          <w:rFonts w:ascii="Times New Roman" w:hAnsi="Times New Roman" w:cs="Times New Roman"/>
          <w:lang w:val="es-ES"/>
        </w:rPr>
        <w:t>Logueo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</w:p>
    <w:p w14:paraId="6F23285B" w14:textId="00DD2F59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3 Cuestiones de Licenciamiento</w:t>
      </w:r>
    </w:p>
    <w:p w14:paraId="32D01D53" w14:textId="58F29E4A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4 Instalación</w:t>
      </w:r>
    </w:p>
    <w:p w14:paraId="7501D323" w14:textId="57F7E4DE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5 Actualización</w:t>
      </w:r>
    </w:p>
    <w:p w14:paraId="620DEBAF" w14:textId="08160B60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6 </w:t>
      </w:r>
      <w:proofErr w:type="spellStart"/>
      <w:r w:rsidRPr="00605444">
        <w:rPr>
          <w:rFonts w:ascii="Times New Roman" w:hAnsi="Times New Roman" w:cs="Times New Roman"/>
          <w:lang w:val="es-ES"/>
        </w:rPr>
        <w:t>Downgrading</w:t>
      </w:r>
      <w:proofErr w:type="spellEnd"/>
    </w:p>
    <w:p w14:paraId="4B179016" w14:textId="279C713D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7 Preguntas </w:t>
      </w:r>
      <w:r w:rsidR="003E7BC5" w:rsidRPr="00605444">
        <w:rPr>
          <w:rFonts w:ascii="Times New Roman" w:hAnsi="Times New Roman" w:cs="Times New Roman"/>
          <w:lang w:val="es-ES"/>
        </w:rPr>
        <w:t>relacionadas</w:t>
      </w:r>
      <w:r w:rsidRPr="00605444">
        <w:rPr>
          <w:rFonts w:ascii="Times New Roman" w:hAnsi="Times New Roman" w:cs="Times New Roman"/>
          <w:lang w:val="es-ES"/>
        </w:rPr>
        <w:t xml:space="preserve"> con TCP/IP</w:t>
      </w:r>
    </w:p>
    <w:p w14:paraId="61FF6AF7" w14:textId="66E1951A" w:rsidR="002C7692" w:rsidRPr="00605444" w:rsidRDefault="002C7692" w:rsidP="009446E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8 Preguntas relat</w:t>
      </w:r>
      <w:bookmarkStart w:id="0" w:name="_GoBack"/>
      <w:bookmarkEnd w:id="0"/>
      <w:r w:rsidRPr="00605444">
        <w:rPr>
          <w:rFonts w:ascii="Times New Roman" w:hAnsi="Times New Roman" w:cs="Times New Roman"/>
          <w:lang w:val="es-ES"/>
        </w:rPr>
        <w:t>ivas al Manejo del Ancho de Banda</w:t>
      </w:r>
    </w:p>
    <w:p w14:paraId="1EB770CE" w14:textId="6D99F4AB" w:rsidR="002C7692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9 Preguntas Wireless</w:t>
      </w:r>
    </w:p>
    <w:p w14:paraId="7E6F57F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08E835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es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™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4652382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B4171A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puede hacer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™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78B12D8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™ es el sistema operativo y software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el cual convierte a una PC Intel </w:t>
      </w:r>
      <w:proofErr w:type="spellStart"/>
      <w:r w:rsidRPr="00605444">
        <w:rPr>
          <w:rFonts w:ascii="Times New Roman" w:hAnsi="Times New Roman" w:cs="Times New Roman"/>
          <w:lang w:val="es-ES"/>
        </w:rPr>
        <w:t>ó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un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RouterBOARD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™ en un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dedicado.</w:t>
      </w:r>
    </w:p>
    <w:p w14:paraId="402CF13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72F461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probar las funcionalidades del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™ antes de comprar la licencia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0B9FC7A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Si, puede bajar la instalación del sitio de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 instalar su propio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tiene una funcionalidad completa sin la licencia por 24 horas de ejecución. Es el tiempo suficiente para probar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3 a 8 días, si se apaga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al final de cada día.</w:t>
      </w:r>
    </w:p>
    <w:p w14:paraId="0BBB247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572B80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Donde puedo obtener la llave de la licencia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3D0BCE3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Crear una cuenta en el sitio de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(en la esquina superior derecha de www.mikrotik.com). Puede usar una tarjeta de </w:t>
      </w:r>
      <w:proofErr w:type="spellStart"/>
      <w:r w:rsidRPr="00605444">
        <w:rPr>
          <w:rFonts w:ascii="Times New Roman" w:hAnsi="Times New Roman" w:cs="Times New Roman"/>
          <w:lang w:val="es-ES"/>
        </w:rPr>
        <w:t>credíto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pagar la llave.</w:t>
      </w:r>
    </w:p>
    <w:p w14:paraId="08F3321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4D50D2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lastRenderedPageBreak/>
        <w:t xml:space="preserve">Puedo usar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para conectar a un proveedor de servicio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via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una T1, T3 u otra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conneción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de alta velocidad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2C66232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Si, puede instalar varias NIC soportadas por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™ y obtener un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borde,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backbone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firewall, administrador de ancho de banda, servidor VPN, Punto de </w:t>
      </w:r>
      <w:proofErr w:type="spellStart"/>
      <w:r w:rsidRPr="00605444">
        <w:rPr>
          <w:rFonts w:ascii="Times New Roman" w:hAnsi="Times New Roman" w:cs="Times New Roman"/>
          <w:lang w:val="es-ES"/>
        </w:rPr>
        <w:t>Acesso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Inalambrico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mucho mas en un box. Por favor chequear la hoja de especificación y el manual para las interfaces soportadas</w:t>
      </w:r>
      <w:proofErr w:type="gramStart"/>
      <w:r w:rsidRPr="00605444">
        <w:rPr>
          <w:rFonts w:ascii="Times New Roman" w:hAnsi="Times New Roman" w:cs="Times New Roman"/>
          <w:lang w:val="es-ES"/>
        </w:rPr>
        <w:t>!</w:t>
      </w:r>
      <w:proofErr w:type="gramEnd"/>
    </w:p>
    <w:p w14:paraId="655F596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15F65E4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Que tan rápido puede ser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278C703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Una PC Intel puede ser tan </w:t>
      </w:r>
      <w:proofErr w:type="spellStart"/>
      <w:r w:rsidRPr="00605444">
        <w:rPr>
          <w:rFonts w:ascii="Times New Roman" w:hAnsi="Times New Roman" w:cs="Times New Roman"/>
          <w:lang w:val="es-ES"/>
        </w:rPr>
        <w:t>rapida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como la mayoría de los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propietarios, y hay suficiente poder de procesamiento en un Pentium 100Mhz.</w:t>
      </w:r>
    </w:p>
    <w:p w14:paraId="51B8AE7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509DA9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Como se compara este software con la utilización de un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Cisco ?</w:t>
      </w:r>
      <w:proofErr w:type="gramEnd"/>
    </w:p>
    <w:p w14:paraId="5613475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Puede hacer casi todo que un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propietario con una fracción del costo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tener flexibilidad de actualización, facilidad en la administración y mantenimiento.</w:t>
      </w:r>
    </w:p>
    <w:p w14:paraId="3CA3C95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726EE89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sistema operativo necesito para instalar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™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</w:t>
      </w:r>
    </w:p>
    <w:p w14:paraId="23DCC8B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Ningún sistema operativo es necesario. El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™ se vuelve su propio sistema operativo y </w:t>
      </w:r>
      <w:proofErr w:type="spellStart"/>
      <w:r w:rsidRPr="00605444">
        <w:rPr>
          <w:rFonts w:ascii="Times New Roman" w:hAnsi="Times New Roman" w:cs="Times New Roman"/>
          <w:lang w:val="es-ES"/>
        </w:rPr>
        <w:t>sofware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El Sistema Operativo es basado en el </w:t>
      </w:r>
      <w:proofErr w:type="spellStart"/>
      <w:r w:rsidRPr="00605444">
        <w:rPr>
          <w:rFonts w:ascii="Times New Roman" w:hAnsi="Times New Roman" w:cs="Times New Roman"/>
          <w:lang w:val="es-ES"/>
        </w:rPr>
        <w:t>Kernel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Linux y es muy estable. Su disco rígido será limpiado en la instalación. No necesita disco adicional, solo un Disco Rígido primario o Disco Flash, excepto por el cache del WEB proxy.</w:t>
      </w:r>
    </w:p>
    <w:p w14:paraId="680DA7D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244BA95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seguro es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una vez que es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setup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?</w:t>
      </w:r>
    </w:p>
    <w:p w14:paraId="05ABC32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El acceso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esta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protegido por un nombre de usuario y una contraseña. Usuarios adicionales puede ser agregados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derechos </w:t>
      </w:r>
      <w:proofErr w:type="spellStart"/>
      <w:r w:rsidRPr="00605444">
        <w:rPr>
          <w:rFonts w:ascii="Times New Roman" w:hAnsi="Times New Roman" w:cs="Times New Roman"/>
          <w:lang w:val="es-ES"/>
        </w:rPr>
        <w:t>especificos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ser </w:t>
      </w:r>
      <w:proofErr w:type="spellStart"/>
      <w:r w:rsidRPr="00605444">
        <w:rPr>
          <w:rFonts w:ascii="Times New Roman" w:hAnsi="Times New Roman" w:cs="Times New Roman"/>
          <w:lang w:val="es-ES"/>
        </w:rPr>
        <w:t>seteados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por grupos de usuarios. El acceso remoto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ser restringido por usuario, dirección IP. El filtrado de firewall es la manera </w:t>
      </w:r>
      <w:proofErr w:type="spellStart"/>
      <w:r w:rsidRPr="00605444">
        <w:rPr>
          <w:rFonts w:ascii="Times New Roman" w:hAnsi="Times New Roman" w:cs="Times New Roman"/>
          <w:lang w:val="es-ES"/>
        </w:rPr>
        <w:t>mas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facil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proteger su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red.</w:t>
      </w:r>
    </w:p>
    <w:p w14:paraId="296A552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6F51BCE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Logueo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</w:p>
    <w:p w14:paraId="2DC85D1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Cs/>
          <w:lang w:val="es-ES"/>
        </w:rPr>
      </w:pPr>
      <w:r w:rsidRPr="00605444">
        <w:rPr>
          <w:rFonts w:ascii="Times New Roman" w:hAnsi="Times New Roman" w:cs="Times New Roman"/>
          <w:bCs/>
          <w:lang w:val="es-ES"/>
        </w:rPr>
        <w:t xml:space="preserve">Como son las reglas de </w:t>
      </w:r>
      <w:proofErr w:type="spellStart"/>
      <w:r w:rsidRPr="00605444">
        <w:rPr>
          <w:rFonts w:ascii="Times New Roman" w:hAnsi="Times New Roman" w:cs="Times New Roman"/>
          <w:bCs/>
          <w:lang w:val="es-ES"/>
        </w:rPr>
        <w:t>nat</w:t>
      </w:r>
      <w:proofErr w:type="spellEnd"/>
      <w:r w:rsidRPr="00605444">
        <w:rPr>
          <w:rFonts w:ascii="Times New Roman" w:hAnsi="Times New Roman" w:cs="Times New Roman"/>
          <w:bCs/>
          <w:lang w:val="es-ES"/>
        </w:rPr>
        <w:t xml:space="preserve"> para </w:t>
      </w:r>
      <w:proofErr w:type="spellStart"/>
      <w:r w:rsidRPr="00605444">
        <w:rPr>
          <w:rFonts w:ascii="Times New Roman" w:hAnsi="Times New Roman" w:cs="Times New Roman"/>
          <w:bCs/>
          <w:lang w:val="es-ES"/>
        </w:rPr>
        <w:t>accesar</w:t>
      </w:r>
      <w:proofErr w:type="spellEnd"/>
      <w:r w:rsidRPr="00605444">
        <w:rPr>
          <w:rFonts w:ascii="Times New Roman" w:hAnsi="Times New Roman" w:cs="Times New Roman"/>
          <w:bCs/>
          <w:lang w:val="es-ES"/>
        </w:rPr>
        <w:t xml:space="preserve"> por </w:t>
      </w:r>
      <w:proofErr w:type="spellStart"/>
      <w:r w:rsidRPr="00605444">
        <w:rPr>
          <w:rFonts w:ascii="Times New Roman" w:hAnsi="Times New Roman" w:cs="Times New Roman"/>
          <w:bCs/>
          <w:lang w:val="es-ES"/>
        </w:rPr>
        <w:t>winbox</w:t>
      </w:r>
      <w:proofErr w:type="spellEnd"/>
      <w:r w:rsidRPr="00605444">
        <w:rPr>
          <w:rFonts w:ascii="Times New Roman" w:hAnsi="Times New Roman" w:cs="Times New Roman"/>
          <w:bCs/>
          <w:lang w:val="es-ES"/>
        </w:rPr>
        <w:t xml:space="preserve"> desde cualquier parte del mundo por internet</w:t>
      </w:r>
      <w:proofErr w:type="gramStart"/>
      <w:r w:rsidRPr="00605444">
        <w:rPr>
          <w:rFonts w:ascii="Times New Roman" w:hAnsi="Times New Roman" w:cs="Times New Roman"/>
          <w:bCs/>
          <w:lang w:val="es-ES"/>
        </w:rPr>
        <w:t>?</w:t>
      </w:r>
      <w:proofErr w:type="gramEnd"/>
    </w:p>
    <w:p w14:paraId="7AA8AC6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33EAABD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Cuál es el nombre de usuario y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cuando se logue al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la primera vez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4CCFD27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lastRenderedPageBreak/>
        <w:t>El nombre de usuario es '</w:t>
      </w:r>
      <w:proofErr w:type="spellStart"/>
      <w:r w:rsidRPr="00605444">
        <w:rPr>
          <w:rFonts w:ascii="Times New Roman" w:hAnsi="Times New Roman" w:cs="Times New Roman"/>
          <w:lang w:val="es-ES"/>
        </w:rPr>
        <w:t>admin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', y no hay 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(presione '</w:t>
      </w:r>
      <w:proofErr w:type="spellStart"/>
      <w:r w:rsidRPr="00605444">
        <w:rPr>
          <w:rFonts w:ascii="Times New Roman" w:hAnsi="Times New Roman" w:cs="Times New Roman"/>
          <w:lang w:val="es-ES"/>
        </w:rPr>
        <w:t>Enter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'). Puede cambiar el 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usando el comando '/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lang w:val="es-ES"/>
        </w:rPr>
        <w:t>'.</w:t>
      </w:r>
    </w:p>
    <w:p w14:paraId="5BCAEEC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3367128" w14:textId="77777777" w:rsidR="002C7692" w:rsidRPr="00605444" w:rsidRDefault="00BF21CC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Como puedo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recuerpara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un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pérdido</w:t>
      </w:r>
      <w:proofErr w:type="spellEnd"/>
      <w:r w:rsidR="002C7692" w:rsidRPr="00605444">
        <w:rPr>
          <w:rFonts w:ascii="Times New Roman" w:hAnsi="Times New Roman" w:cs="Times New Roman"/>
          <w:b/>
          <w:bCs/>
          <w:lang w:val="es-ES"/>
        </w:rPr>
        <w:t>?</w:t>
      </w:r>
    </w:p>
    <w:p w14:paraId="2A9FB57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olvido el </w:t>
      </w:r>
      <w:proofErr w:type="spellStart"/>
      <w:r w:rsidRPr="00605444">
        <w:rPr>
          <w:rFonts w:ascii="Times New Roman" w:hAnsi="Times New Roman" w:cs="Times New Roman"/>
          <w:lang w:val="es-ES"/>
        </w:rPr>
        <w:t>password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no puede recuperarlo. Necesita reinstalar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4C0271D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4D5775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de un apagón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no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esta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iniciando nuevamente</w:t>
      </w:r>
    </w:p>
    <w:p w14:paraId="5C4FBCE3" w14:textId="5E4E222F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no apagó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el sistema de archivo no fue desmontado apropiadamente. Cuando se inicia,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va a chequear el sistema de archivo</w:t>
      </w:r>
      <w:r w:rsidR="00CB0AFA" w:rsidRPr="00605444">
        <w:rPr>
          <w:rFonts w:ascii="Times New Roman" w:hAnsi="Times New Roman" w:cs="Times New Roman"/>
          <w:lang w:val="es-ES"/>
        </w:rPr>
        <w:t>s</w:t>
      </w:r>
      <w:r w:rsidRPr="00605444">
        <w:rPr>
          <w:rFonts w:ascii="Times New Roman" w:hAnsi="Times New Roman" w:cs="Times New Roman"/>
          <w:lang w:val="es-ES"/>
        </w:rPr>
        <w:t>. Dependiendo del tamaño del disco rígido, este puede tomar varios minutos para completarse. No interrumpa el chequeo del sistema de archivo</w:t>
      </w:r>
      <w:proofErr w:type="gramStart"/>
      <w:r w:rsidRPr="00605444">
        <w:rPr>
          <w:rFonts w:ascii="Times New Roman" w:hAnsi="Times New Roman" w:cs="Times New Roman"/>
          <w:lang w:val="es-ES"/>
        </w:rPr>
        <w:t>!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Esto haría su instalación in</w:t>
      </w:r>
      <w:r w:rsidR="00CB0AFA" w:rsidRPr="00605444">
        <w:rPr>
          <w:rFonts w:ascii="Times New Roman" w:hAnsi="Times New Roman" w:cs="Times New Roman"/>
          <w:lang w:val="es-ES"/>
        </w:rPr>
        <w:t>e</w:t>
      </w:r>
      <w:r w:rsidRPr="00605444">
        <w:rPr>
          <w:rFonts w:ascii="Times New Roman" w:hAnsi="Times New Roman" w:cs="Times New Roman"/>
          <w:lang w:val="es-ES"/>
        </w:rPr>
        <w:t>stable.</w:t>
      </w:r>
    </w:p>
    <w:p w14:paraId="7A0E357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0E2610B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Cuestiones de Licenciamiento</w:t>
      </w:r>
    </w:p>
    <w:p w14:paraId="655CFBE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Cuantas instalaciones de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cubre una licencia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3B388D3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La licencia nunca expira. Cada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instalado necesita una licencia separada.</w:t>
      </w:r>
    </w:p>
    <w:p w14:paraId="038DFE4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95FA87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La licencia expira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65CF383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La licencia nunca expira.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se ejecuta por siempre. Pero, la licencia ha sido limitado a un tiempo de actualización - el periodo de tiempo durante el cual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actualizar el software a una versión más reciente.</w:t>
      </w:r>
    </w:p>
    <w:p w14:paraId="59ADA05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4EC8F6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Qué pasa cuando mi periodo de actualización termina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3245666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Ud. puede mantener ejecutando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cuando </w:t>
      </w:r>
      <w:proofErr w:type="spellStart"/>
      <w:r w:rsidRPr="00605444">
        <w:rPr>
          <w:rFonts w:ascii="Times New Roman" w:hAnsi="Times New Roman" w:cs="Times New Roman"/>
          <w:lang w:val="es-ES"/>
        </w:rPr>
        <w:t>esta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conforme con la versión del software instalado. En el caso que quiera buscar una actualización,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necesita extender el periodo de actualización comprando otra llave de licencia al 60% del costo de la licencia.</w:t>
      </w:r>
    </w:p>
    <w:p w14:paraId="2B76B2D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3B6F29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Como puedo reinstalar el software del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sin perder mi licencia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1C86401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Ud. tiene que usar el procedimiento de CD, Disquetes </w:t>
      </w:r>
      <w:proofErr w:type="spellStart"/>
      <w:r w:rsidRPr="00605444">
        <w:rPr>
          <w:rFonts w:ascii="Times New Roman" w:hAnsi="Times New Roman" w:cs="Times New Roman"/>
          <w:lang w:val="es-ES"/>
        </w:rPr>
        <w:t>ó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Netinstall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 instalar el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 el disco rígido con una versión de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anterior. La licencia es mantenida en el disco rígido. No formatee o utilice utilidades de </w:t>
      </w:r>
      <w:proofErr w:type="spellStart"/>
      <w:r w:rsidRPr="00605444">
        <w:rPr>
          <w:rFonts w:ascii="Times New Roman" w:hAnsi="Times New Roman" w:cs="Times New Roman"/>
          <w:lang w:val="es-ES"/>
        </w:rPr>
        <w:t>particionamiento</w:t>
      </w:r>
      <w:proofErr w:type="spellEnd"/>
      <w:r w:rsidRPr="00605444">
        <w:rPr>
          <w:rFonts w:ascii="Times New Roman" w:hAnsi="Times New Roman" w:cs="Times New Roman"/>
          <w:lang w:val="es-ES"/>
        </w:rPr>
        <w:t>, ellas van a eliminar su llave</w:t>
      </w:r>
      <w:proofErr w:type="gramStart"/>
      <w:r w:rsidRPr="00605444">
        <w:rPr>
          <w:rFonts w:ascii="Times New Roman" w:hAnsi="Times New Roman" w:cs="Times New Roman"/>
          <w:lang w:val="es-ES"/>
        </w:rPr>
        <w:t>!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Use el mismo (inicial)</w:t>
      </w:r>
      <w:proofErr w:type="spellStart"/>
      <w:r w:rsidRPr="00605444">
        <w:rPr>
          <w:rFonts w:ascii="Times New Roman" w:hAnsi="Times New Roman" w:cs="Times New Roman"/>
          <w:lang w:val="es-ES"/>
        </w:rPr>
        <w:t>seteo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la BIOS para su disco </w:t>
      </w:r>
      <w:proofErr w:type="gramStart"/>
      <w:r w:rsidRPr="00605444">
        <w:rPr>
          <w:rFonts w:ascii="Times New Roman" w:hAnsi="Times New Roman" w:cs="Times New Roman"/>
          <w:lang w:val="es-ES"/>
        </w:rPr>
        <w:t>rígido.!</w:t>
      </w:r>
      <w:proofErr w:type="gramEnd"/>
    </w:p>
    <w:p w14:paraId="655557A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611267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usar mi licencia de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en un hardware diferente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2AFE94C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Si,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usarla en otro hardware (</w:t>
      </w:r>
      <w:proofErr w:type="spellStart"/>
      <w:r w:rsidRPr="00605444">
        <w:rPr>
          <w:rFonts w:ascii="Times New Roman" w:hAnsi="Times New Roman" w:cs="Times New Roman"/>
          <w:lang w:val="es-ES"/>
        </w:rPr>
        <w:t>motherboard</w:t>
      </w:r>
      <w:proofErr w:type="gramStart"/>
      <w:r w:rsidRPr="00605444">
        <w:rPr>
          <w:rFonts w:ascii="Times New Roman" w:hAnsi="Times New Roman" w:cs="Times New Roman"/>
          <w:lang w:val="es-ES"/>
        </w:rPr>
        <w:t>,NICs</w:t>
      </w:r>
      <w:proofErr w:type="spellEnd"/>
      <w:proofErr w:type="gramEnd"/>
      <w:r w:rsidRPr="00605444">
        <w:rPr>
          <w:rFonts w:ascii="Times New Roman" w:hAnsi="Times New Roman" w:cs="Times New Roman"/>
          <w:lang w:val="es-ES"/>
        </w:rPr>
        <w:t xml:space="preserve">) pero debería usar el mismo HDD. La licencia es mantenida en el HDD hasta que se formatee o la utilidad </w:t>
      </w:r>
      <w:proofErr w:type="spellStart"/>
      <w:r w:rsidRPr="00605444">
        <w:rPr>
          <w:rFonts w:ascii="Times New Roman" w:hAnsi="Times New Roman" w:cs="Times New Roman"/>
          <w:lang w:val="es-ES"/>
        </w:rPr>
        <w:t>fdisk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sea usada. Esto no requerirá el reinstalar el sistema cuando se mueva a un hardware diferente. </w:t>
      </w:r>
      <w:r w:rsidRPr="00605444">
        <w:rPr>
          <w:rFonts w:ascii="Times New Roman" w:hAnsi="Times New Roman" w:cs="Times New Roman"/>
          <w:lang w:val="es-ES"/>
        </w:rPr>
        <w:lastRenderedPageBreak/>
        <w:t>Cuando pague la licencia, por favor sea cuidadoso, porque ésta no puede ser usada en otro disco rígido.</w:t>
      </w:r>
    </w:p>
    <w:p w14:paraId="039E6A7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Transferir la licencia a otro disco </w:t>
      </w:r>
      <w:proofErr w:type="spellStart"/>
      <w:r w:rsidRPr="00605444">
        <w:rPr>
          <w:rFonts w:ascii="Times New Roman" w:hAnsi="Times New Roman" w:cs="Times New Roman"/>
          <w:lang w:val="es-ES"/>
        </w:rPr>
        <w:t>rigido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tiene un costo de 10$. Contacte con el soporte para solucionar esto.</w:t>
      </w:r>
    </w:p>
    <w:p w14:paraId="6F6623D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C7A41E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puedo hacer si mi disco rígido con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se rompe y tengo que instalarlo en otro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393E2CEE" w14:textId="33348081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ha pagado</w:t>
      </w:r>
      <w:r w:rsidR="00440B9D" w:rsidRPr="00605444">
        <w:rPr>
          <w:rFonts w:ascii="Times New Roman" w:hAnsi="Times New Roman" w:cs="Times New Roman"/>
          <w:lang w:val="es-ES"/>
        </w:rPr>
        <w:t xml:space="preserve"> la licencia, tiene que escribir</w:t>
      </w:r>
      <w:r w:rsidRPr="00605444">
        <w:rPr>
          <w:rFonts w:ascii="Times New Roman" w:hAnsi="Times New Roman" w:cs="Times New Roman"/>
          <w:lang w:val="es-ES"/>
        </w:rPr>
        <w:t xml:space="preserve"> a support</w:t>
      </w:r>
      <w:r w:rsidR="00440B9D" w:rsidRPr="00605444">
        <w:rPr>
          <w:rFonts w:ascii="Times New Roman" w:hAnsi="Times New Roman" w:cs="Times New Roman"/>
          <w:lang w:val="es-ES"/>
        </w:rPr>
        <w:t>@</w:t>
      </w:r>
      <w:r w:rsidRPr="00605444">
        <w:rPr>
          <w:rFonts w:ascii="Times New Roman" w:hAnsi="Times New Roman" w:cs="Times New Roman"/>
          <w:lang w:val="es-ES"/>
        </w:rPr>
        <w:t xml:space="preserve">mikrotik.com y describir la situación. Nosotros podemos pedirle que nos </w:t>
      </w:r>
      <w:proofErr w:type="spellStart"/>
      <w:r w:rsidRPr="00605444">
        <w:rPr>
          <w:rFonts w:ascii="Times New Roman" w:hAnsi="Times New Roman" w:cs="Times New Roman"/>
          <w:lang w:val="es-ES"/>
        </w:rPr>
        <w:t>envie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el disco rígido roto antes de darle la llave de reemplazo.</w:t>
      </w:r>
    </w:p>
    <w:p w14:paraId="214E784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tiene una licencia </w:t>
      </w:r>
      <w:proofErr w:type="spellStart"/>
      <w:r w:rsidRPr="00605444">
        <w:rPr>
          <w:rFonts w:ascii="Times New Roman" w:hAnsi="Times New Roman" w:cs="Times New Roman"/>
          <w:lang w:val="es-ES"/>
        </w:rPr>
        <w:t>gratís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demo, ninguna llave de reemplazo puede ser ofrecida. Por favor obtenga otra licencia demo ó compre la licencia base.</w:t>
      </w:r>
    </w:p>
    <w:p w14:paraId="5A69497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434E00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Qué limitaciones tiene la licencia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gratís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demo ?</w:t>
      </w:r>
      <w:proofErr w:type="gramEnd"/>
    </w:p>
    <w:p w14:paraId="4B835F6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le permite usar todas sus </w:t>
      </w:r>
      <w:proofErr w:type="spellStart"/>
      <w:r w:rsidRPr="00605444">
        <w:rPr>
          <w:rFonts w:ascii="Times New Roman" w:hAnsi="Times New Roman" w:cs="Times New Roman"/>
          <w:lang w:val="es-ES"/>
        </w:rPr>
        <w:t>caracteristicas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sin registración por 24hs de ejecución en la primera corrida. Durante este periodo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debería obtener la llave, sino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necesitará reinstalar el sistema. Después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obtener una licencia demo (Llave </w:t>
      </w:r>
      <w:proofErr w:type="spellStart"/>
      <w:r w:rsidRPr="00605444">
        <w:rPr>
          <w:rFonts w:ascii="Times New Roman" w:hAnsi="Times New Roman" w:cs="Times New Roman"/>
          <w:lang w:val="es-ES"/>
        </w:rPr>
        <w:t>gratís</w:t>
      </w:r>
      <w:proofErr w:type="spellEnd"/>
      <w:r w:rsidRPr="00605444">
        <w:rPr>
          <w:rFonts w:ascii="Times New Roman" w:hAnsi="Times New Roman" w:cs="Times New Roman"/>
          <w:lang w:val="es-ES"/>
        </w:rPr>
        <w:t>) con las siguientes limitaciones:</w:t>
      </w:r>
    </w:p>
    <w:p w14:paraId="09F00415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EoIP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tunnels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</w:t>
      </w:r>
    </w:p>
    <w:p w14:paraId="57D9514D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PPTP </w:t>
      </w:r>
      <w:proofErr w:type="spellStart"/>
      <w:r w:rsidRPr="00605444">
        <w:rPr>
          <w:rFonts w:ascii="Times New Roman" w:hAnsi="Times New Roman" w:cs="Times New Roman"/>
          <w:lang w:val="es-ES"/>
        </w:rPr>
        <w:t>tunnels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- 1.</w:t>
      </w:r>
    </w:p>
    <w:p w14:paraId="4710CF3D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PPPoE </w:t>
      </w:r>
      <w:proofErr w:type="spellStart"/>
      <w:r w:rsidRPr="00605444">
        <w:rPr>
          <w:rFonts w:ascii="Times New Roman" w:hAnsi="Times New Roman" w:cs="Times New Roman"/>
          <w:lang w:val="es-ES"/>
        </w:rPr>
        <w:t>tunnels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- 1.</w:t>
      </w:r>
    </w:p>
    <w:p w14:paraId="6AEB2FF3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L2TP </w:t>
      </w:r>
      <w:proofErr w:type="spellStart"/>
      <w:r w:rsidRPr="00605444">
        <w:rPr>
          <w:rFonts w:ascii="Times New Roman" w:hAnsi="Times New Roman" w:cs="Times New Roman"/>
          <w:lang w:val="es-ES"/>
        </w:rPr>
        <w:t>tunnels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</w:t>
      </w:r>
    </w:p>
    <w:p w14:paraId="5B9B607B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HotSpot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active </w:t>
      </w:r>
      <w:proofErr w:type="spellStart"/>
      <w:r w:rsidRPr="00605444">
        <w:rPr>
          <w:rFonts w:ascii="Times New Roman" w:hAnsi="Times New Roman" w:cs="Times New Roman"/>
          <w:lang w:val="es-ES"/>
        </w:rPr>
        <w:t>users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- 1.</w:t>
      </w:r>
    </w:p>
    <w:p w14:paraId="72D13B67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P2P firewall rules - 1</w:t>
      </w:r>
    </w:p>
    <w:p w14:paraId="5FE0CDC3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VLAN interfaces - 1</w:t>
      </w:r>
    </w:p>
    <w:p w14:paraId="4E4288AE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number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605444">
        <w:rPr>
          <w:rFonts w:ascii="Times New Roman" w:hAnsi="Times New Roman" w:cs="Times New Roman"/>
          <w:lang w:val="es-ES"/>
        </w:rPr>
        <w:t>queues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- 1.</w:t>
      </w:r>
    </w:p>
    <w:p w14:paraId="6982690E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max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number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of NAT rules - 1.</w:t>
      </w:r>
    </w:p>
    <w:p w14:paraId="4B0522DD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Web Cache </w:t>
      </w:r>
      <w:proofErr w:type="spellStart"/>
      <w:r w:rsidRPr="00605444">
        <w:rPr>
          <w:rFonts w:ascii="Times New Roman" w:hAnsi="Times New Roman" w:cs="Times New Roman"/>
          <w:lang w:val="es-ES"/>
        </w:rPr>
        <w:t>is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disabled</w:t>
      </w:r>
      <w:proofErr w:type="spellEnd"/>
    </w:p>
    <w:p w14:paraId="1F175DE4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Radius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client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is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disabled</w:t>
      </w:r>
      <w:proofErr w:type="spellEnd"/>
    </w:p>
    <w:p w14:paraId="5E79B2FE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RIP, OSPF, BGP are </w:t>
      </w:r>
      <w:proofErr w:type="spellStart"/>
      <w:r w:rsidRPr="00605444">
        <w:rPr>
          <w:rFonts w:ascii="Times New Roman" w:hAnsi="Times New Roman" w:cs="Times New Roman"/>
          <w:lang w:val="es-ES"/>
        </w:rPr>
        <w:t>disabled</w:t>
      </w:r>
      <w:proofErr w:type="spellEnd"/>
    </w:p>
    <w:p w14:paraId="7DD498D4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Wireless </w:t>
      </w:r>
      <w:proofErr w:type="spellStart"/>
      <w:r w:rsidRPr="00605444">
        <w:rPr>
          <w:rFonts w:ascii="Times New Roman" w:hAnsi="Times New Roman" w:cs="Times New Roman"/>
          <w:lang w:val="es-ES"/>
        </w:rPr>
        <w:t>or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Synchronous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are </w:t>
      </w:r>
      <w:proofErr w:type="spellStart"/>
      <w:r w:rsidRPr="00605444">
        <w:rPr>
          <w:rFonts w:ascii="Times New Roman" w:hAnsi="Times New Roman" w:cs="Times New Roman"/>
          <w:lang w:val="es-ES"/>
        </w:rPr>
        <w:t>disabled</w:t>
      </w:r>
      <w:proofErr w:type="spellEnd"/>
    </w:p>
    <w:p w14:paraId="5FF8060F" w14:textId="77777777" w:rsidR="002C7692" w:rsidRPr="00605444" w:rsidRDefault="002C7692" w:rsidP="009446E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Upgrade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erases </w:t>
      </w:r>
      <w:proofErr w:type="spellStart"/>
      <w:r w:rsidRPr="00605444">
        <w:rPr>
          <w:rFonts w:ascii="Times New Roman" w:hAnsi="Times New Roman" w:cs="Times New Roman"/>
          <w:lang w:val="es-ES"/>
        </w:rPr>
        <w:t>all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configuration</w:t>
      </w:r>
      <w:proofErr w:type="spellEnd"/>
    </w:p>
    <w:p w14:paraId="490D4FD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Más información disponible en el manual.</w:t>
      </w:r>
    </w:p>
    <w:p w14:paraId="1EBC64D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3C744F8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Como puedo ingresar la licencia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551B272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Ingresando la llave por Consola/FTP</w:t>
      </w:r>
    </w:p>
    <w:p w14:paraId="0DBA302E" w14:textId="77777777" w:rsidR="002C7692" w:rsidRPr="00605444" w:rsidRDefault="002C7692" w:rsidP="009446EF">
      <w:pPr>
        <w:widowControl w:val="0"/>
        <w:numPr>
          <w:ilvl w:val="0"/>
          <w:numId w:val="3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lastRenderedPageBreak/>
        <w:t>Importar la fila adjunta con el comando '/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license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import</w:t>
      </w:r>
      <w:proofErr w:type="spellEnd"/>
      <w:r w:rsidRPr="00605444">
        <w:rPr>
          <w:rFonts w:ascii="Times New Roman" w:hAnsi="Times New Roman" w:cs="Times New Roman"/>
          <w:lang w:val="es-ES"/>
        </w:rPr>
        <w:t>' (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debería subir este archivo hacia el servidor FTP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>)</w:t>
      </w:r>
    </w:p>
    <w:p w14:paraId="3AD717D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Ingresando la llave con Consola/Telnet:</w:t>
      </w:r>
    </w:p>
    <w:p w14:paraId="68BAB014" w14:textId="77777777" w:rsidR="002C7692" w:rsidRPr="00605444" w:rsidRDefault="002C7692" w:rsidP="009446EF">
      <w:pPr>
        <w:widowControl w:val="0"/>
        <w:numPr>
          <w:ilvl w:val="0"/>
          <w:numId w:val="4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usar copiar/pegar para ingresar la llave en una ventana Telnet (no importa que </w:t>
      </w:r>
      <w:proofErr w:type="spellStart"/>
      <w:r w:rsidRPr="00605444">
        <w:rPr>
          <w:rFonts w:ascii="Times New Roman" w:hAnsi="Times New Roman" w:cs="Times New Roman"/>
          <w:lang w:val="es-ES"/>
        </w:rPr>
        <w:t>submenu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). </w:t>
      </w:r>
      <w:proofErr w:type="spellStart"/>
      <w:r w:rsidRPr="00605444">
        <w:rPr>
          <w:rFonts w:ascii="Times New Roman" w:hAnsi="Times New Roman" w:cs="Times New Roman"/>
          <w:lang w:val="es-ES"/>
        </w:rPr>
        <w:t>Aseguresé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copiar la llave completa, incluyendo las </w:t>
      </w:r>
      <w:proofErr w:type="spellStart"/>
      <w:r w:rsidRPr="00605444">
        <w:rPr>
          <w:rFonts w:ascii="Times New Roman" w:hAnsi="Times New Roman" w:cs="Times New Roman"/>
          <w:lang w:val="es-ES"/>
        </w:rPr>
        <w:t>lineas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"--BEGIN MIKROTIK SOFTWARE KEY--" y "--END MIKROTIK SOFTWARE KEY--"</w:t>
      </w:r>
    </w:p>
    <w:p w14:paraId="5D01DDB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Ingresando la llave vía </w:t>
      </w:r>
      <w:proofErr w:type="spellStart"/>
      <w:r w:rsidRPr="00605444">
        <w:rPr>
          <w:rFonts w:ascii="Times New Roman" w:hAnsi="Times New Roman" w:cs="Times New Roman"/>
          <w:lang w:val="es-ES"/>
        </w:rPr>
        <w:t>WinBox</w:t>
      </w:r>
      <w:proofErr w:type="spellEnd"/>
    </w:p>
    <w:p w14:paraId="2BA35EEB" w14:textId="77777777" w:rsidR="002C7692" w:rsidRPr="00605444" w:rsidRDefault="002C7692" w:rsidP="009446EF">
      <w:pPr>
        <w:widowControl w:val="0"/>
        <w:numPr>
          <w:ilvl w:val="0"/>
          <w:numId w:val="5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0" w:line="360" w:lineRule="atLeast"/>
        <w:ind w:hanging="720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use el </w:t>
      </w:r>
      <w:proofErr w:type="spellStart"/>
      <w:r w:rsidRPr="00605444">
        <w:rPr>
          <w:rFonts w:ascii="Times New Roman" w:hAnsi="Times New Roman" w:cs="Times New Roman"/>
          <w:lang w:val="es-ES"/>
        </w:rPr>
        <w:t>menu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'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-&gt; </w:t>
      </w:r>
      <w:proofErr w:type="spellStart"/>
      <w:r w:rsidRPr="00605444">
        <w:rPr>
          <w:rFonts w:ascii="Times New Roman" w:hAnsi="Times New Roman" w:cs="Times New Roman"/>
          <w:lang w:val="es-ES"/>
        </w:rPr>
        <w:t>license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 del </w:t>
      </w:r>
      <w:proofErr w:type="spellStart"/>
      <w:r w:rsidRPr="00605444">
        <w:rPr>
          <w:rFonts w:ascii="Times New Roman" w:hAnsi="Times New Roman" w:cs="Times New Roman"/>
          <w:lang w:val="es-ES"/>
        </w:rPr>
        <w:t>Winbox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pegar </w:t>
      </w:r>
      <w:proofErr w:type="spellStart"/>
      <w:r w:rsidRPr="00605444">
        <w:rPr>
          <w:rFonts w:ascii="Times New Roman" w:hAnsi="Times New Roman" w:cs="Times New Roman"/>
          <w:lang w:val="es-ES"/>
        </w:rPr>
        <w:t>ó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importar la llave.</w:t>
      </w:r>
    </w:p>
    <w:p w14:paraId="357D220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1C8E68E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Yo tuve un error de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tipeado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en el software ID cuando compré la Llave (software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key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). Como puedo solucionar esto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1E5AB53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En </w:t>
      </w:r>
      <w:proofErr w:type="spellStart"/>
      <w:r w:rsidRPr="00605444">
        <w:rPr>
          <w:rFonts w:ascii="Times New Roman" w:hAnsi="Times New Roman" w:cs="Times New Roman"/>
          <w:lang w:val="es-ES"/>
        </w:rPr>
        <w:t>Account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Server elegir '</w:t>
      </w:r>
      <w:proofErr w:type="spellStart"/>
      <w:r w:rsidRPr="00605444">
        <w:rPr>
          <w:rFonts w:ascii="Times New Roman" w:hAnsi="Times New Roman" w:cs="Times New Roman"/>
          <w:lang w:val="es-ES"/>
        </w:rPr>
        <w:t>work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with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keys</w:t>
      </w:r>
      <w:proofErr w:type="spellEnd"/>
      <w:r w:rsidRPr="00605444">
        <w:rPr>
          <w:rFonts w:ascii="Times New Roman" w:hAnsi="Times New Roman" w:cs="Times New Roman"/>
          <w:lang w:val="es-ES"/>
        </w:rPr>
        <w:t>' y seleccionar su llave mal escrita y luego elegir '</w:t>
      </w:r>
      <w:proofErr w:type="spellStart"/>
      <w:r w:rsidRPr="00605444">
        <w:rPr>
          <w:rFonts w:ascii="Times New Roman" w:hAnsi="Times New Roman" w:cs="Times New Roman"/>
          <w:lang w:val="es-ES"/>
        </w:rPr>
        <w:t>fix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key</w:t>
      </w:r>
      <w:proofErr w:type="spellEnd"/>
      <w:r w:rsidRPr="00605444">
        <w:rPr>
          <w:rFonts w:ascii="Times New Roman" w:hAnsi="Times New Roman" w:cs="Times New Roman"/>
          <w:lang w:val="es-ES"/>
        </w:rPr>
        <w:t>'.</w:t>
      </w:r>
    </w:p>
    <w:p w14:paraId="18E6D64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AB7065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Sobre ingresar llaves, mire más información en esta página </w:t>
      </w:r>
      <w:hyperlink r:id="rId5" w:history="1">
        <w:proofErr w:type="spellStart"/>
        <w:r w:rsidRPr="00605444">
          <w:rPr>
            <w:rFonts w:ascii="Times New Roman" w:hAnsi="Times New Roman" w:cs="Times New Roman"/>
            <w:b/>
            <w:bCs/>
            <w:lang w:val="es-ES"/>
          </w:rPr>
          <w:t>Entering</w:t>
        </w:r>
        <w:proofErr w:type="spellEnd"/>
        <w:r w:rsidRPr="00605444">
          <w:rPr>
            <w:rFonts w:ascii="Times New Roman" w:hAnsi="Times New Roman" w:cs="Times New Roman"/>
            <w:b/>
            <w:bCs/>
            <w:lang w:val="es-ES"/>
          </w:rPr>
          <w:t xml:space="preserve"> a </w:t>
        </w:r>
        <w:proofErr w:type="spellStart"/>
        <w:r w:rsidRPr="00605444">
          <w:rPr>
            <w:rFonts w:ascii="Times New Roman" w:hAnsi="Times New Roman" w:cs="Times New Roman"/>
            <w:b/>
            <w:bCs/>
            <w:lang w:val="es-ES"/>
          </w:rPr>
          <w:t>RouterOS</w:t>
        </w:r>
        <w:proofErr w:type="spellEnd"/>
        <w:r w:rsidRPr="00605444">
          <w:rPr>
            <w:rFonts w:ascii="Times New Roman" w:hAnsi="Times New Roman" w:cs="Times New Roman"/>
            <w:b/>
            <w:bCs/>
            <w:lang w:val="es-ES"/>
          </w:rPr>
          <w:t xml:space="preserve"> </w:t>
        </w:r>
        <w:proofErr w:type="spellStart"/>
        <w:r w:rsidRPr="00605444">
          <w:rPr>
            <w:rFonts w:ascii="Times New Roman" w:hAnsi="Times New Roman" w:cs="Times New Roman"/>
            <w:b/>
            <w:bCs/>
            <w:lang w:val="es-ES"/>
          </w:rPr>
          <w:t>License</w:t>
        </w:r>
        <w:proofErr w:type="spellEnd"/>
        <w:r w:rsidRPr="00605444">
          <w:rPr>
            <w:rFonts w:ascii="Times New Roman" w:hAnsi="Times New Roman" w:cs="Times New Roman"/>
            <w:b/>
            <w:bCs/>
            <w:lang w:val="es-ES"/>
          </w:rPr>
          <w:t xml:space="preserve"> </w:t>
        </w:r>
        <w:proofErr w:type="spellStart"/>
        <w:r w:rsidRPr="00605444">
          <w:rPr>
            <w:rFonts w:ascii="Times New Roman" w:hAnsi="Times New Roman" w:cs="Times New Roman"/>
            <w:b/>
            <w:bCs/>
            <w:lang w:val="es-ES"/>
          </w:rPr>
          <w:t>key</w:t>
        </w:r>
        <w:proofErr w:type="spellEnd"/>
      </w:hyperlink>
    </w:p>
    <w:p w14:paraId="0A7BC37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4906E0C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Instalación</w:t>
      </w:r>
    </w:p>
    <w:p w14:paraId="27EB359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574049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Que tan grande es el disco rígido para usar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?</w:t>
      </w:r>
    </w:p>
    <w:p w14:paraId="4EE14F8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soporta </w:t>
      </w:r>
      <w:proofErr w:type="gramStart"/>
      <w:r w:rsidRPr="00605444">
        <w:rPr>
          <w:rFonts w:ascii="Times New Roman" w:hAnsi="Times New Roman" w:cs="Times New Roman"/>
          <w:lang w:val="es-ES"/>
        </w:rPr>
        <w:t>disco mayores que 8GB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(usualmente hasta 120gb). Pero debería asegurarse que la BIOS de la </w:t>
      </w:r>
      <w:proofErr w:type="spellStart"/>
      <w:r w:rsidRPr="00605444">
        <w:rPr>
          <w:rFonts w:ascii="Times New Roman" w:hAnsi="Times New Roman" w:cs="Times New Roman"/>
          <w:lang w:val="es-ES"/>
        </w:rPr>
        <w:t>motherboard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soporte estos discos mayores.</w:t>
      </w:r>
    </w:p>
    <w:p w14:paraId="34B3CD3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0D5CB5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Puede soportar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multiples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disco rígidos</w:t>
      </w:r>
      <w:proofErr w:type="gramEnd"/>
      <w:r w:rsidRPr="00605444">
        <w:rPr>
          <w:rFonts w:ascii="Times New Roman" w:hAnsi="Times New Roman" w:cs="Times New Roman"/>
          <w:b/>
          <w:bCs/>
          <w:lang w:val="es-ES"/>
        </w:rPr>
        <w:t xml:space="preserve"> en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?</w:t>
      </w:r>
    </w:p>
    <w:p w14:paraId="54E7BB0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Un disco secundario es soportado para web cache. Este soporte ha sido agregado en 2.9, versiones anteriores no soportan </w:t>
      </w:r>
      <w:proofErr w:type="spellStart"/>
      <w:r w:rsidRPr="00605444">
        <w:rPr>
          <w:rFonts w:ascii="Times New Roman" w:hAnsi="Times New Roman" w:cs="Times New Roman"/>
          <w:lang w:val="es-ES"/>
        </w:rPr>
        <w:t>mútiples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discos rígidos.</w:t>
      </w:r>
    </w:p>
    <w:p w14:paraId="58FFBCC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5F952E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Porque el CD de instalación para en algún punto y no 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continúa ?</w:t>
      </w:r>
      <w:proofErr w:type="gramEnd"/>
    </w:p>
    <w:p w14:paraId="28EEBF3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El CD de instalación no funciona apropiadamente en algunas </w:t>
      </w:r>
      <w:proofErr w:type="spellStart"/>
      <w:r w:rsidRPr="00605444">
        <w:rPr>
          <w:rFonts w:ascii="Times New Roman" w:hAnsi="Times New Roman" w:cs="Times New Roman"/>
          <w:lang w:val="es-ES"/>
        </w:rPr>
        <w:t>motherboard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Trate de </w:t>
      </w:r>
      <w:proofErr w:type="spellStart"/>
      <w:r w:rsidRPr="00605444">
        <w:rPr>
          <w:rFonts w:ascii="Times New Roman" w:hAnsi="Times New Roman" w:cs="Times New Roman"/>
          <w:lang w:val="es-ES"/>
        </w:rPr>
        <w:t>rebotear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la computadora y empiece la instalación nuevamente. Si esto no ayuda, trate de usar hardware diferente.</w:t>
      </w:r>
    </w:p>
    <w:p w14:paraId="6A2968A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51A0D52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221E87D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 ¿Como puedo crear un servidor ftp con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>?    britelcom@gmail.com</w:t>
      </w:r>
    </w:p>
    <w:p w14:paraId="084D5BC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   </w:t>
      </w: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grx</w:t>
      </w:r>
      <w:proofErr w:type="spellEnd"/>
      <w:proofErr w:type="gramEnd"/>
      <w:r w:rsidRPr="00605444">
        <w:rPr>
          <w:rFonts w:ascii="Times New Roman" w:hAnsi="Times New Roman" w:cs="Times New Roman"/>
          <w:lang w:val="es-ES"/>
        </w:rPr>
        <w:t>..</w:t>
      </w:r>
    </w:p>
    <w:p w14:paraId="1AC6CEF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57FF96C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lastRenderedPageBreak/>
        <w:t>Actualización</w:t>
      </w:r>
    </w:p>
    <w:p w14:paraId="0347319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D4678F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Como puedo instalar paquetes con funciones adicionales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739CB43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Ud. puede usar la misma </w:t>
      </w:r>
      <w:proofErr w:type="spellStart"/>
      <w:r w:rsidRPr="00605444">
        <w:rPr>
          <w:rFonts w:ascii="Times New Roman" w:hAnsi="Times New Roman" w:cs="Times New Roman"/>
          <w:lang w:val="es-ES"/>
        </w:rPr>
        <w:t>version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paquetes (</w:t>
      </w:r>
      <w:proofErr w:type="spellStart"/>
      <w:r w:rsidRPr="00605444">
        <w:rPr>
          <w:rFonts w:ascii="Times New Roman" w:hAnsi="Times New Roman" w:cs="Times New Roman"/>
          <w:lang w:val="es-ES"/>
        </w:rPr>
        <w:t>extension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.</w:t>
      </w:r>
      <w:proofErr w:type="spellStart"/>
      <w:r w:rsidRPr="00605444">
        <w:rPr>
          <w:rFonts w:ascii="Times New Roman" w:hAnsi="Times New Roman" w:cs="Times New Roman"/>
          <w:lang w:val="es-ES"/>
        </w:rPr>
        <w:t>npk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) que el paquete 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Use el comando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package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print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ver la lista de paquetes instalados. Chequee el espacio libre en el HDD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usando el comando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resource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print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antes de subir los paquetes. </w:t>
      </w:r>
      <w:proofErr w:type="spellStart"/>
      <w:r w:rsidRPr="00605444">
        <w:rPr>
          <w:rFonts w:ascii="Times New Roman" w:hAnsi="Times New Roman" w:cs="Times New Roman"/>
          <w:lang w:val="es-ES"/>
        </w:rPr>
        <w:t>Asegurese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tener al menos 2MB de espacio libre </w:t>
      </w:r>
      <w:proofErr w:type="spellStart"/>
      <w:r w:rsidRPr="00605444">
        <w:rPr>
          <w:rFonts w:ascii="Times New Roman" w:hAnsi="Times New Roman" w:cs="Times New Roman"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subir los paquetes</w:t>
      </w:r>
      <w:proofErr w:type="gramStart"/>
      <w:r w:rsidRPr="00605444">
        <w:rPr>
          <w:rFonts w:ascii="Times New Roman" w:hAnsi="Times New Roman" w:cs="Times New Roman"/>
          <w:lang w:val="es-ES"/>
        </w:rPr>
        <w:t>!</w:t>
      </w:r>
      <w:proofErr w:type="gramEnd"/>
    </w:p>
    <w:p w14:paraId="5DBB84B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Suba los paquetes hacia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usando el modo BINARIO en el ftp y utilice el comando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reboot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apagar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reiniciar. Los paquetes son instalados (actualizados) mientras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esta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por apagarse. Ud. puede monitorear el proceso de </w:t>
      </w:r>
      <w:proofErr w:type="spellStart"/>
      <w:r w:rsidRPr="00605444">
        <w:rPr>
          <w:rFonts w:ascii="Times New Roman" w:hAnsi="Times New Roman" w:cs="Times New Roman"/>
          <w:lang w:val="es-ES"/>
        </w:rPr>
        <w:t>instalacion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 su pantalla conectada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5444">
        <w:rPr>
          <w:rFonts w:ascii="Times New Roman" w:hAnsi="Times New Roman" w:cs="Times New Roman"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605444">
        <w:rPr>
          <w:rFonts w:ascii="Times New Roman" w:hAnsi="Times New Roman" w:cs="Times New Roman"/>
          <w:lang w:val="es-ES"/>
        </w:rPr>
        <w:t>rebootear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los paquetes instalados son listados en la lista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package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print</w:t>
      </w:r>
      <w:proofErr w:type="spellEnd"/>
    </w:p>
    <w:p w14:paraId="7DDE4FF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4ADC1F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Como puedo actualizar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28F8076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Para actualizar el software,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necesitará bajar los últimos paquetes (*.</w:t>
      </w:r>
      <w:proofErr w:type="spellStart"/>
      <w:r w:rsidRPr="00605444">
        <w:rPr>
          <w:rFonts w:ascii="Times New Roman" w:hAnsi="Times New Roman" w:cs="Times New Roman"/>
          <w:lang w:val="es-ES"/>
        </w:rPr>
        <w:t>npk</w:t>
      </w:r>
      <w:proofErr w:type="spellEnd"/>
      <w:r w:rsidRPr="00605444">
        <w:rPr>
          <w:rFonts w:ascii="Times New Roman" w:hAnsi="Times New Roman" w:cs="Times New Roman"/>
          <w:lang w:val="es-ES"/>
        </w:rPr>
        <w:t>) de nuestro sitio web (el paquete '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 es el principal que necesitará). Entonces, </w:t>
      </w:r>
      <w:proofErr w:type="spellStart"/>
      <w:r w:rsidRPr="00605444">
        <w:rPr>
          <w:rFonts w:ascii="Times New Roman" w:hAnsi="Times New Roman" w:cs="Times New Roman"/>
          <w:lang w:val="es-ES"/>
        </w:rPr>
        <w:t>conectese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via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FTP y suba los nuevos paquetes usando el modo de transferencia Binario.</w:t>
      </w:r>
    </w:p>
    <w:p w14:paraId="4E4134B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Luego reinicie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usando el comando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reboot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368F333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Nota:</w:t>
      </w:r>
    </w:p>
    <w:p w14:paraId="2EAC47F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actualizar a 2.8 de una versión 2.7 o anterior,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requerirá actualizar su licencia. Este es un proceso </w:t>
      </w:r>
      <w:proofErr w:type="gramStart"/>
      <w:r w:rsidRPr="00605444">
        <w:rPr>
          <w:rFonts w:ascii="Times New Roman" w:hAnsi="Times New Roman" w:cs="Times New Roman"/>
          <w:lang w:val="es-ES"/>
        </w:rPr>
        <w:t>indoloro(</w:t>
      </w:r>
      <w:proofErr w:type="gramEnd"/>
      <w:r w:rsidRPr="00605444">
        <w:rPr>
          <w:rFonts w:ascii="Times New Roman" w:hAnsi="Times New Roman" w:cs="Times New Roman"/>
          <w:i/>
          <w:iCs/>
          <w:lang w:val="es-ES"/>
        </w:rPr>
        <w:t xml:space="preserve">chequear </w:t>
      </w:r>
      <w:proofErr w:type="spellStart"/>
      <w:r w:rsidRPr="00605444">
        <w:rPr>
          <w:rFonts w:ascii="Times New Roman" w:hAnsi="Times New Roman" w:cs="Times New Roman"/>
          <w:i/>
          <w:iCs/>
          <w:lang w:val="es-ES"/>
        </w:rPr>
        <w:t>gramatica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) y simplemente </w:t>
      </w:r>
      <w:proofErr w:type="spellStart"/>
      <w:r w:rsidRPr="00605444">
        <w:rPr>
          <w:rFonts w:ascii="Times New Roman" w:hAnsi="Times New Roman" w:cs="Times New Roman"/>
          <w:lang w:val="es-ES"/>
        </w:rPr>
        <w:t>requerira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cliquear en el botón '</w:t>
      </w:r>
      <w:proofErr w:type="spellStart"/>
      <w:r w:rsidRPr="00605444">
        <w:rPr>
          <w:rFonts w:ascii="Times New Roman" w:hAnsi="Times New Roman" w:cs="Times New Roman"/>
          <w:lang w:val="es-ES"/>
        </w:rPr>
        <w:t>update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key</w:t>
      </w:r>
      <w:proofErr w:type="spellEnd"/>
      <w:r w:rsidRPr="00605444">
        <w:rPr>
          <w:rFonts w:ascii="Times New Roman" w:hAnsi="Times New Roman" w:cs="Times New Roman"/>
          <w:lang w:val="es-ES"/>
        </w:rPr>
        <w:t>' del Windows, o escriba '/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license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update-key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 en la interface de </w:t>
      </w:r>
      <w:proofErr w:type="spellStart"/>
      <w:r w:rsidRPr="00605444">
        <w:rPr>
          <w:rFonts w:ascii="Times New Roman" w:hAnsi="Times New Roman" w:cs="Times New Roman"/>
          <w:lang w:val="es-ES"/>
        </w:rPr>
        <w:t>linea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comando. Mas ayuda acá:</w:t>
      </w:r>
      <w:hyperlink r:id="rId6" w:history="1">
        <w:r w:rsidRPr="00605444">
          <w:rPr>
            <w:rFonts w:ascii="Times New Roman" w:hAnsi="Times New Roman" w:cs="Times New Roman"/>
            <w:lang w:val="es-ES"/>
          </w:rPr>
          <w:t>http://www.mikrotik.com/docs/ros/2.8/system/license.mainense.main</w:t>
        </w:r>
      </w:hyperlink>
    </w:p>
    <w:p w14:paraId="225225D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482E27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Cual es la licencia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Level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2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6C374AB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V2.8 introdujo un nuevo sistema de licenciamiento. Cuando compara a versiones anteriores a V2.8 no hay mas agregados adicionales, hay 'niveles' de </w:t>
      </w:r>
      <w:proofErr w:type="gramStart"/>
      <w:r w:rsidRPr="00605444">
        <w:rPr>
          <w:rFonts w:ascii="Times New Roman" w:hAnsi="Times New Roman" w:cs="Times New Roman"/>
          <w:lang w:val="es-ES"/>
        </w:rPr>
        <w:t>licencias .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Si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ha actualizado una licencia anterior a V2.8, su '</w:t>
      </w:r>
      <w:proofErr w:type="spellStart"/>
      <w:r w:rsidRPr="00605444">
        <w:rPr>
          <w:rFonts w:ascii="Times New Roman" w:hAnsi="Times New Roman" w:cs="Times New Roman"/>
          <w:lang w:val="es-ES"/>
        </w:rPr>
        <w:t>Level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 deberá ser `2` y deberá tener las mismas </w:t>
      </w:r>
      <w:proofErr w:type="spellStart"/>
      <w:r w:rsidRPr="00605444">
        <w:rPr>
          <w:rFonts w:ascii="Times New Roman" w:hAnsi="Times New Roman" w:cs="Times New Roman"/>
          <w:lang w:val="es-ES"/>
        </w:rPr>
        <w:t>caracteristicas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que en su llave de V2.7</w:t>
      </w:r>
    </w:p>
    <w:p w14:paraId="2039697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5904CD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comprar una licencia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Level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2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1BE137B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No,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no puede comprar una licencia </w:t>
      </w:r>
      <w:proofErr w:type="spellStart"/>
      <w:r w:rsidRPr="00605444">
        <w:rPr>
          <w:rFonts w:ascii="Times New Roman" w:hAnsi="Times New Roman" w:cs="Times New Roman"/>
          <w:lang w:val="es-ES"/>
        </w:rPr>
        <w:t>Level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2 </w:t>
      </w:r>
      <w:proofErr w:type="spellStart"/>
      <w:r w:rsidRPr="00605444">
        <w:rPr>
          <w:rFonts w:ascii="Times New Roman" w:hAnsi="Times New Roman" w:cs="Times New Roman"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una instalación limpia, la licencia '</w:t>
      </w:r>
      <w:proofErr w:type="spellStart"/>
      <w:r w:rsidRPr="00605444">
        <w:rPr>
          <w:rFonts w:ascii="Times New Roman" w:hAnsi="Times New Roman" w:cs="Times New Roman"/>
          <w:lang w:val="es-ES"/>
        </w:rPr>
        <w:t>Level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2' es </w:t>
      </w:r>
      <w:proofErr w:type="spellStart"/>
      <w:r w:rsidRPr="00605444">
        <w:rPr>
          <w:rFonts w:ascii="Times New Roman" w:hAnsi="Times New Roman" w:cs="Times New Roman"/>
          <w:lang w:val="es-ES"/>
        </w:rPr>
        <w:t>unicamente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transitoria. Mire tabla de detalles: </w:t>
      </w:r>
      <w:hyperlink r:id="rId7" w:history="1">
        <w:r w:rsidRPr="00605444">
          <w:rPr>
            <w:rFonts w:ascii="Times New Roman" w:hAnsi="Times New Roman" w:cs="Times New Roman"/>
            <w:lang w:val="es-ES"/>
          </w:rPr>
          <w:t>http://www.mikrotik.com/software.php</w:t>
        </w:r>
      </w:hyperlink>
    </w:p>
    <w:p w14:paraId="2A2420C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lastRenderedPageBreak/>
        <w:t xml:space="preserve">Yo instale un paquete adicional, pero la interfaz relevante no se muestra bajo la lista </w:t>
      </w:r>
      <w:r w:rsidRPr="00605444">
        <w:rPr>
          <w:rFonts w:ascii="Times New Roman" w:hAnsi="Times New Roman" w:cs="Times New Roman"/>
          <w:b/>
          <w:bCs/>
          <w:lang w:val="es-ES"/>
        </w:rPr>
        <w:t xml:space="preserve">/interface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print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470976D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Ud. debe obtener (comprar) el nivel de licencia requerido.</w:t>
      </w:r>
    </w:p>
    <w:p w14:paraId="511FD63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4D69CED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Si yo actualizo, perderé mi configuración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6F3156F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No, la configuración es mantenida intacta en las actualizaciones dentro de la misma familia de </w:t>
      </w:r>
      <w:proofErr w:type="spellStart"/>
      <w:r w:rsidRPr="00605444">
        <w:rPr>
          <w:rFonts w:ascii="Times New Roman" w:hAnsi="Times New Roman" w:cs="Times New Roman"/>
          <w:lang w:val="es-ES"/>
        </w:rPr>
        <w:t>veriones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</w:t>
      </w:r>
      <w:proofErr w:type="spellStart"/>
      <w:r w:rsidRPr="00605444">
        <w:rPr>
          <w:rFonts w:ascii="Times New Roman" w:hAnsi="Times New Roman" w:cs="Times New Roman"/>
          <w:lang w:val="es-ES"/>
        </w:rPr>
        <w:t>CUando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actualiza la familia de versiones (por ejemplo V2.5 a V2.6)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perder la configuración de algunas </w:t>
      </w:r>
      <w:proofErr w:type="spellStart"/>
      <w:r w:rsidRPr="00605444">
        <w:rPr>
          <w:rFonts w:ascii="Times New Roman" w:hAnsi="Times New Roman" w:cs="Times New Roman"/>
          <w:lang w:val="es-ES"/>
        </w:rPr>
        <w:t>caracteristicas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que tengo cambios importantes. Cuando actualiza de la V2.4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debería actualizar a 2.4.7 primero.</w:t>
      </w:r>
    </w:p>
    <w:p w14:paraId="52E300E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9A755D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Cuando espacio libre en el disco necesito cuando actualizo a una versión superior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53951FD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Necesitará espacio para el paquete '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 y los paquetes adicionales que quiera que actualizar. </w:t>
      </w:r>
      <w:proofErr w:type="spellStart"/>
      <w:r w:rsidRPr="00605444">
        <w:rPr>
          <w:rFonts w:ascii="Times New Roman" w:hAnsi="Times New Roman" w:cs="Times New Roman"/>
          <w:lang w:val="es-ES"/>
        </w:rPr>
        <w:t>Despues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subir las nuevas versiones de los paquetes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deberá tener al menos 2MB de espacio libre. Si no, no trate de actualizar</w:t>
      </w:r>
      <w:proofErr w:type="gramStart"/>
      <w:r w:rsidRPr="00605444">
        <w:rPr>
          <w:rFonts w:ascii="Times New Roman" w:hAnsi="Times New Roman" w:cs="Times New Roman"/>
          <w:lang w:val="es-ES"/>
        </w:rPr>
        <w:t>!.</w:t>
      </w:r>
      <w:proofErr w:type="gramEnd"/>
    </w:p>
    <w:p w14:paraId="1AF2D21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Desinstale los paquetes innecesarios primero y luego </w:t>
      </w:r>
      <w:proofErr w:type="spellStart"/>
      <w:r w:rsidRPr="00605444">
        <w:rPr>
          <w:rFonts w:ascii="Times New Roman" w:hAnsi="Times New Roman" w:cs="Times New Roman"/>
          <w:lang w:val="es-ES"/>
        </w:rPr>
        <w:t>actualize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los paquetes restantes.</w:t>
      </w:r>
    </w:p>
    <w:p w14:paraId="7073BB6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22E8B3C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</w:p>
    <w:p w14:paraId="5445F25F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¿Como puedo crear un servidor ftp con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>?</w:t>
      </w:r>
    </w:p>
    <w:p w14:paraId="1A7003E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5651684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Downgrading</w:t>
      </w:r>
      <w:proofErr w:type="spellEnd"/>
    </w:p>
    <w:p w14:paraId="0C1AB66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7D446E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Como puedo bajar la instalación del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a una versión anterior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25B0588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Ud. puede bajar la versión reinstalando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RouterOS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por cualquier medio. La licencia será mantenida en el HDD mientras el disco no sea </w:t>
      </w:r>
      <w:proofErr w:type="spellStart"/>
      <w:r w:rsidRPr="00605444">
        <w:rPr>
          <w:rFonts w:ascii="Times New Roman" w:hAnsi="Times New Roman" w:cs="Times New Roman"/>
          <w:lang w:val="es-ES"/>
        </w:rPr>
        <w:t>reparticionado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/formateado. La configuración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será perdida (es posible guardar la vieja configuración, pero esta opción puede tener resultado impredecibles cuando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baja de versión y esto no es recomendado usarlo).</w:t>
      </w:r>
    </w:p>
    <w:p w14:paraId="7940A91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Otra manera de hacerlo es usar el comando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downgrade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Este trabaja </w:t>
      </w:r>
      <w:proofErr w:type="spellStart"/>
      <w:r w:rsidRPr="00605444">
        <w:rPr>
          <w:rFonts w:ascii="Times New Roman" w:hAnsi="Times New Roman" w:cs="Times New Roman"/>
          <w:lang w:val="es-ES"/>
        </w:rPr>
        <w:t>unicamente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bajar a 2.7.20 y no inferior. Subir los viejos paquetes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via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FTP y usar el comando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downgrade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40A3380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50A98E1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Preguntas </w:t>
      </w:r>
      <w:proofErr w:type="spellStart"/>
      <w:r w:rsidRPr="00605444">
        <w:rPr>
          <w:rFonts w:ascii="Times New Roman" w:hAnsi="Times New Roman" w:cs="Times New Roman"/>
          <w:lang w:val="es-ES"/>
        </w:rPr>
        <w:t>relaacionadas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con TCP/IP</w:t>
      </w:r>
    </w:p>
    <w:p w14:paraId="13BD7DA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78AFD7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Yo tengo 2 tarjetas NIC en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y funcionan apropiadamente. Yo puedo </w:t>
      </w:r>
      <w:r w:rsidRPr="00605444">
        <w:rPr>
          <w:rFonts w:ascii="Times New Roman" w:hAnsi="Times New Roman" w:cs="Times New Roman"/>
          <w:b/>
          <w:bCs/>
          <w:lang w:val="es-ES"/>
        </w:rPr>
        <w:lastRenderedPageBreak/>
        <w:t xml:space="preserve">hacer ping a ambas redes desde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pero no puedo hacer pinga de una red 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travéz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del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hacia la otra red y hacia internet. Yo tengo configurado el firewall.</w:t>
      </w:r>
    </w:p>
    <w:p w14:paraId="5A2B5B4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Este es un problema típico cuando no se ha </w:t>
      </w:r>
      <w:proofErr w:type="spellStart"/>
      <w:r w:rsidRPr="00605444">
        <w:rPr>
          <w:rFonts w:ascii="Times New Roman" w:hAnsi="Times New Roman" w:cs="Times New Roman"/>
          <w:lang w:val="es-ES"/>
        </w:rPr>
        <w:t>seteado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el </w:t>
      </w:r>
      <w:proofErr w:type="spellStart"/>
      <w:r w:rsidRPr="00605444">
        <w:rPr>
          <w:rFonts w:ascii="Times New Roman" w:hAnsi="Times New Roman" w:cs="Times New Roman"/>
          <w:lang w:val="es-ES"/>
        </w:rPr>
        <w:t>routeo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hacia su </w:t>
      </w:r>
      <w:proofErr w:type="spellStart"/>
      <w:r w:rsidRPr="00605444">
        <w:rPr>
          <w:rFonts w:ascii="Times New Roman" w:hAnsi="Times New Roman" w:cs="Times New Roman"/>
          <w:lang w:val="es-ES"/>
        </w:rPr>
        <w:t>gateway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internet. Desde que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ha introducido una nueva red,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necesita 'decirle' sobre su </w:t>
      </w:r>
      <w:proofErr w:type="spellStart"/>
      <w:r w:rsidRPr="00605444">
        <w:rPr>
          <w:rFonts w:ascii="Times New Roman" w:hAnsi="Times New Roman" w:cs="Times New Roman"/>
          <w:lang w:val="es-ES"/>
        </w:rPr>
        <w:t>gateway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principal (su ISP). Una ruta debería ser agregada a su nueva red. Alternativamente,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'ocultar' su nueva red, por medio del enmascaramiento (</w:t>
      </w:r>
      <w:proofErr w:type="spellStart"/>
      <w:r w:rsidRPr="00605444">
        <w:rPr>
          <w:rFonts w:ascii="Times New Roman" w:hAnsi="Times New Roman" w:cs="Times New Roman"/>
          <w:lang w:val="es-ES"/>
        </w:rPr>
        <w:t>masq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) para obtener acceso a internet. Por favor tome el </w:t>
      </w:r>
      <w:proofErr w:type="spellStart"/>
      <w:r w:rsidRPr="00605444">
        <w:rPr>
          <w:rFonts w:ascii="Times New Roman" w:hAnsi="Times New Roman" w:cs="Times New Roman"/>
          <w:lang w:val="es-ES"/>
        </w:rPr>
        <w:t>timpo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estudiar la </w:t>
      </w:r>
      <w:proofErr w:type="spellStart"/>
      <w:r w:rsidRPr="00605444">
        <w:rPr>
          <w:rFonts w:ascii="Times New Roman" w:hAnsi="Times New Roman" w:cs="Times New Roman"/>
          <w:lang w:val="es-ES"/>
        </w:rPr>
        <w:t>Guia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Basica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 </w:t>
      </w:r>
      <w:proofErr w:type="spellStart"/>
      <w:r w:rsidRPr="00605444">
        <w:rPr>
          <w:rFonts w:ascii="Times New Roman" w:hAnsi="Times New Roman" w:cs="Times New Roman"/>
          <w:lang w:val="es-ES"/>
        </w:rPr>
        <w:t>configuracion</w:t>
      </w:r>
      <w:proofErr w:type="spellEnd"/>
      <w:r w:rsidRPr="00605444">
        <w:rPr>
          <w:rFonts w:ascii="Times New Roman" w:hAnsi="Times New Roman" w:cs="Times New Roman"/>
          <w:lang w:val="es-ES"/>
        </w:rPr>
        <w:t>, donde los problemas son descriptos y se dan soluciones.</w:t>
      </w:r>
    </w:p>
    <w:p w14:paraId="4C58CB5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Aquí hay un ejemplo de como </w:t>
      </w:r>
      <w:proofErr w:type="spellStart"/>
      <w:r w:rsidRPr="00605444">
        <w:rPr>
          <w:rFonts w:ascii="Times New Roman" w:hAnsi="Times New Roman" w:cs="Times New Roman"/>
          <w:lang w:val="es-ES"/>
        </w:rPr>
        <w:t>mascarear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su red privada LAN:</w:t>
      </w:r>
    </w:p>
    <w:p w14:paraId="057CC23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</w:p>
    <w:p w14:paraId="1E32642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[</w:t>
      </w:r>
      <w:proofErr w:type="spellStart"/>
      <w:r w:rsidRPr="00605444">
        <w:rPr>
          <w:rFonts w:ascii="Times New Roman" w:hAnsi="Times New Roman" w:cs="Times New Roman"/>
          <w:lang w:val="es-ES"/>
        </w:rPr>
        <w:t>admin@MikroTik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] 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firewall </w:t>
      </w:r>
      <w:proofErr w:type="spellStart"/>
      <w:r w:rsidRPr="00605444">
        <w:rPr>
          <w:rFonts w:ascii="Times New Roman" w:hAnsi="Times New Roman" w:cs="Times New Roman"/>
          <w:lang w:val="es-ES"/>
        </w:rPr>
        <w:t>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&gt; </w:t>
      </w:r>
      <w:proofErr w:type="spellStart"/>
      <w:r w:rsidRPr="00605444">
        <w:rPr>
          <w:rFonts w:ascii="Times New Roman" w:hAnsi="Times New Roman" w:cs="Times New Roman"/>
          <w:lang w:val="es-ES"/>
        </w:rPr>
        <w:t>add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srcnat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masquerade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out</w:t>
      </w:r>
      <w:proofErr w:type="spellEnd"/>
      <w:r w:rsidRPr="00605444">
        <w:rPr>
          <w:rFonts w:ascii="Times New Roman" w:hAnsi="Times New Roman" w:cs="Times New Roman"/>
          <w:lang w:val="es-ES"/>
        </w:rPr>
        <w:t>-interface=</w:t>
      </w:r>
      <w:proofErr w:type="spellStart"/>
      <w:r w:rsidRPr="00605444">
        <w:rPr>
          <w:rFonts w:ascii="Times New Roman" w:hAnsi="Times New Roman" w:cs="Times New Roman"/>
          <w:lang w:val="es-ES"/>
        </w:rPr>
        <w:t>Public</w:t>
      </w:r>
      <w:proofErr w:type="spellEnd"/>
    </w:p>
    <w:p w14:paraId="0E393FA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[</w:t>
      </w:r>
      <w:proofErr w:type="spellStart"/>
      <w:r w:rsidRPr="00605444">
        <w:rPr>
          <w:rFonts w:ascii="Times New Roman" w:hAnsi="Times New Roman" w:cs="Times New Roman"/>
          <w:lang w:val="es-ES"/>
        </w:rPr>
        <w:t>admin@MikroTik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] 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firewall </w:t>
      </w:r>
      <w:proofErr w:type="spellStart"/>
      <w:r w:rsidRPr="00605444">
        <w:rPr>
          <w:rFonts w:ascii="Times New Roman" w:hAnsi="Times New Roman" w:cs="Times New Roman"/>
          <w:lang w:val="es-ES"/>
        </w:rPr>
        <w:t>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&gt; </w:t>
      </w:r>
      <w:proofErr w:type="spellStart"/>
      <w:r w:rsidRPr="00605444">
        <w:rPr>
          <w:rFonts w:ascii="Times New Roman" w:hAnsi="Times New Roman" w:cs="Times New Roman"/>
          <w:lang w:val="es-ES"/>
        </w:rPr>
        <w:t>print</w:t>
      </w:r>
      <w:proofErr w:type="spellEnd"/>
    </w:p>
    <w:p w14:paraId="454AC8F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Flags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: X - </w:t>
      </w:r>
      <w:proofErr w:type="spellStart"/>
      <w:r w:rsidRPr="00605444">
        <w:rPr>
          <w:rFonts w:ascii="Times New Roman" w:hAnsi="Times New Roman" w:cs="Times New Roman"/>
          <w:lang w:val="es-ES"/>
        </w:rPr>
        <w:t>disabled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I - </w:t>
      </w:r>
      <w:proofErr w:type="spellStart"/>
      <w:r w:rsidRPr="00605444">
        <w:rPr>
          <w:rFonts w:ascii="Times New Roman" w:hAnsi="Times New Roman" w:cs="Times New Roman"/>
          <w:lang w:val="es-ES"/>
        </w:rPr>
        <w:t>invalid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D - </w:t>
      </w:r>
      <w:proofErr w:type="spellStart"/>
      <w:r w:rsidRPr="00605444">
        <w:rPr>
          <w:rFonts w:ascii="Times New Roman" w:hAnsi="Times New Roman" w:cs="Times New Roman"/>
          <w:lang w:val="es-ES"/>
        </w:rPr>
        <w:t>dynamic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</w:p>
    <w:p w14:paraId="610BD45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0  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srcnat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out</w:t>
      </w:r>
      <w:proofErr w:type="spellEnd"/>
      <w:r w:rsidRPr="00605444">
        <w:rPr>
          <w:rFonts w:ascii="Times New Roman" w:hAnsi="Times New Roman" w:cs="Times New Roman"/>
          <w:lang w:val="es-ES"/>
        </w:rPr>
        <w:t>-interface=</w:t>
      </w:r>
      <w:proofErr w:type="spellStart"/>
      <w:r w:rsidRPr="00605444">
        <w:rPr>
          <w:rFonts w:ascii="Times New Roman" w:hAnsi="Times New Roman" w:cs="Times New Roman"/>
          <w:lang w:val="es-ES"/>
        </w:rPr>
        <w:t>Public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masquerade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</w:p>
    <w:p w14:paraId="1DDED59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8B3F71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Como puedo cambiar el número del puerto TCP o del servicio Http, si yo no quiero usar el puerto 23 y 80 respectivamente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7B1AF7E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Puede cambiar los puertos asignados bajo /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service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54A5753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A8EBB9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Cuando yo uso la dirección IP/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mascára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en la forma 10.1.1.17/24 para mi filtros o reglas de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queue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, estas no funcionan.</w:t>
      </w:r>
    </w:p>
    <w:p w14:paraId="00BF45F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Las reglas 'no funcionan' porque no hay coincidencia de paquetes debido a una incorrecta especificación de la dirección/</w:t>
      </w:r>
      <w:proofErr w:type="spellStart"/>
      <w:r w:rsidRPr="00605444">
        <w:rPr>
          <w:rFonts w:ascii="Times New Roman" w:hAnsi="Times New Roman" w:cs="Times New Roman"/>
          <w:lang w:val="es-ES"/>
        </w:rPr>
        <w:t>mascára</w:t>
      </w:r>
      <w:proofErr w:type="spellEnd"/>
      <w:r w:rsidRPr="00605444">
        <w:rPr>
          <w:rFonts w:ascii="Times New Roman" w:hAnsi="Times New Roman" w:cs="Times New Roman"/>
          <w:lang w:val="es-ES"/>
        </w:rPr>
        <w:t>. La forma correcta debería ser:</w:t>
      </w:r>
    </w:p>
    <w:p w14:paraId="44EB810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10.1.1.0/24 para la dirección 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 el rango 10.1.1.0-10.1.1.255, ó,</w:t>
      </w:r>
    </w:p>
    <w:p w14:paraId="19C1A5C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10.1.1.17/32 solamente para el 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10.1.1.17. </w:t>
      </w:r>
    </w:p>
    <w:p w14:paraId="3501F6D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766B83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Necesito configurar el DHCP cliente, pero no existe el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menu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'/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dhcp-client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'.</w:t>
      </w:r>
    </w:p>
    <w:p w14:paraId="2AB625B2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La función DHCP no esta incluida en el paquete '</w:t>
      </w:r>
      <w:proofErr w:type="spellStart"/>
      <w:r w:rsidRPr="00605444">
        <w:rPr>
          <w:rFonts w:ascii="Times New Roman" w:hAnsi="Times New Roman" w:cs="Times New Roman"/>
          <w:lang w:val="es-ES"/>
        </w:rPr>
        <w:t>system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'. Ud. necesita instalar el paquete </w:t>
      </w:r>
      <w:proofErr w:type="spellStart"/>
      <w:r w:rsidRPr="00605444">
        <w:rPr>
          <w:rFonts w:ascii="Times New Roman" w:hAnsi="Times New Roman" w:cs="Times New Roman"/>
          <w:lang w:val="es-ES"/>
        </w:rPr>
        <w:t>dhcp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Suba el paquete al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y reinicie</w:t>
      </w:r>
      <w:proofErr w:type="gramStart"/>
      <w:r w:rsidRPr="00605444">
        <w:rPr>
          <w:rFonts w:ascii="Times New Roman" w:hAnsi="Times New Roman" w:cs="Times New Roman"/>
          <w:lang w:val="es-ES"/>
        </w:rPr>
        <w:t>!</w:t>
      </w:r>
      <w:proofErr w:type="gramEnd"/>
    </w:p>
    <w:p w14:paraId="28D0DFF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702D4A24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asignar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estaticamente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un IP a una MAC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address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via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DHCP?</w:t>
      </w:r>
    </w:p>
    <w:p w14:paraId="14823C7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Si, puede agregar </w:t>
      </w:r>
      <w:proofErr w:type="spellStart"/>
      <w:r w:rsidRPr="00605444">
        <w:rPr>
          <w:rFonts w:ascii="Times New Roman" w:hAnsi="Times New Roman" w:cs="Times New Roman"/>
          <w:lang w:val="es-ES"/>
        </w:rPr>
        <w:t>leases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estáticos en la lista </w:t>
      </w:r>
      <w:proofErr w:type="spellStart"/>
      <w:r w:rsidRPr="00605444">
        <w:rPr>
          <w:rFonts w:ascii="Times New Roman" w:hAnsi="Times New Roman" w:cs="Times New Roman"/>
          <w:lang w:val="es-ES"/>
        </w:rPr>
        <w:t>leases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DHCP server. Sin embargo, DHCP es inseguro por defecto, y es mejor usar PPPoE para autenticar usuarios y asignarles direcciones IP. Ud. puede pedir al usuario </w:t>
      </w:r>
      <w:proofErr w:type="spellStart"/>
      <w:r w:rsidRPr="00605444">
        <w:rPr>
          <w:rFonts w:ascii="Times New Roman" w:hAnsi="Times New Roman" w:cs="Times New Roman"/>
          <w:lang w:val="es-ES"/>
        </w:rPr>
        <w:t>loguearse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desde una MAC </w:t>
      </w:r>
      <w:proofErr w:type="spellStart"/>
      <w:r w:rsidRPr="00605444">
        <w:rPr>
          <w:rFonts w:ascii="Times New Roman" w:hAnsi="Times New Roman" w:cs="Times New Roman"/>
          <w:lang w:val="es-ES"/>
        </w:rPr>
        <w:t>address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especifica </w:t>
      </w:r>
      <w:proofErr w:type="spellStart"/>
      <w:r w:rsidRPr="00605444">
        <w:rPr>
          <w:rFonts w:ascii="Times New Roman" w:hAnsi="Times New Roman" w:cs="Times New Roman"/>
          <w:lang w:val="es-ES"/>
        </w:rPr>
        <w:t>tambien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6357798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2DDDFC0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Como puedo enmascarar dos subredes diferentes con dos direcciones IP externas para eso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381A2CB3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lastRenderedPageBreak/>
        <w:t xml:space="preserve">Use la regla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firewall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con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srcnat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nat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especificando el valor </w:t>
      </w:r>
      <w:r w:rsidRPr="00605444">
        <w:rPr>
          <w:rFonts w:ascii="Times New Roman" w:hAnsi="Times New Roman" w:cs="Times New Roman"/>
          <w:b/>
          <w:bCs/>
          <w:lang w:val="es-ES"/>
        </w:rPr>
        <w:t>to-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src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-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address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Este deberá ser una de las </w:t>
      </w:r>
      <w:proofErr w:type="spellStart"/>
      <w:r w:rsidRPr="00605444">
        <w:rPr>
          <w:rFonts w:ascii="Times New Roman" w:hAnsi="Times New Roman" w:cs="Times New Roman"/>
          <w:lang w:val="es-ES"/>
        </w:rPr>
        <w:t>direciones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externas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. Si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usa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masquerade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el </w:t>
      </w:r>
      <w:r w:rsidRPr="00605444">
        <w:rPr>
          <w:rFonts w:ascii="Times New Roman" w:hAnsi="Times New Roman" w:cs="Times New Roman"/>
          <w:b/>
          <w:bCs/>
          <w:lang w:val="es-ES"/>
        </w:rPr>
        <w:t>to-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src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-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address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no es tomado en cuenta y este será sustituido por una dirección </w:t>
      </w:r>
      <w:proofErr w:type="spellStart"/>
      <w:r w:rsidRPr="00605444">
        <w:rPr>
          <w:rFonts w:ascii="Times New Roman" w:hAnsi="Times New Roman" w:cs="Times New Roman"/>
          <w:lang w:val="es-ES"/>
        </w:rPr>
        <w:t>external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automaticamente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5F31A38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0E5C078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>No puedo navegar en algunos sitios cuando uso PPPoE.</w:t>
      </w:r>
    </w:p>
    <w:p w14:paraId="7B98AAF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Use </w:t>
      </w:r>
      <w:r w:rsidRPr="00605444">
        <w:rPr>
          <w:rFonts w:ascii="Times New Roman" w:hAnsi="Times New Roman" w:cs="Times New Roman"/>
          <w:b/>
          <w:bCs/>
          <w:lang w:val="es-ES"/>
        </w:rPr>
        <w:t>/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firewall mangle</w:t>
      </w:r>
      <w:r w:rsidRPr="00605444">
        <w:rPr>
          <w:rFonts w:ascii="Times New Roman" w:hAnsi="Times New Roman" w:cs="Times New Roman"/>
          <w:lang w:val="es-ES"/>
        </w:rPr>
        <w:t xml:space="preserve"> para cambiar el valor MSS (</w:t>
      </w:r>
      <w:proofErr w:type="spellStart"/>
      <w:r w:rsidRPr="00605444">
        <w:rPr>
          <w:rFonts w:ascii="Times New Roman" w:hAnsi="Times New Roman" w:cs="Times New Roman"/>
          <w:lang w:val="es-ES"/>
        </w:rPr>
        <w:t>maximum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segment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size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) a un valor menos de 40 bytes que su </w:t>
      </w:r>
      <w:proofErr w:type="spellStart"/>
      <w:r w:rsidRPr="00605444">
        <w:rPr>
          <w:rFonts w:ascii="Times New Roman" w:hAnsi="Times New Roman" w:cs="Times New Roman"/>
          <w:lang w:val="es-ES"/>
        </w:rPr>
        <w:t>conección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MTU. Por ejemplo, si </w:t>
      </w:r>
      <w:proofErr w:type="spellStart"/>
      <w:r w:rsidRPr="00605444">
        <w:rPr>
          <w:rFonts w:ascii="Times New Roman" w:hAnsi="Times New Roman" w:cs="Times New Roman"/>
          <w:lang w:val="es-ES"/>
        </w:rPr>
        <w:t>ud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tiene un enlace </w:t>
      </w:r>
      <w:proofErr w:type="spellStart"/>
      <w:r w:rsidRPr="00605444">
        <w:rPr>
          <w:rFonts w:ascii="Times New Roman" w:hAnsi="Times New Roman" w:cs="Times New Roman"/>
          <w:lang w:val="es-ES"/>
        </w:rPr>
        <w:t>PPPoe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encriptado con MTU=1492, </w:t>
      </w:r>
      <w:proofErr w:type="spellStart"/>
      <w:r w:rsidRPr="00605444">
        <w:rPr>
          <w:rFonts w:ascii="Times New Roman" w:hAnsi="Times New Roman" w:cs="Times New Roman"/>
          <w:lang w:val="es-ES"/>
        </w:rPr>
        <w:t>setee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la regla mangle </w:t>
      </w:r>
      <w:proofErr w:type="spellStart"/>
      <w:r w:rsidRPr="00605444">
        <w:rPr>
          <w:rFonts w:ascii="Times New Roman" w:hAnsi="Times New Roman" w:cs="Times New Roman"/>
          <w:lang w:val="es-ES"/>
        </w:rPr>
        <w:t>asi</w:t>
      </w:r>
      <w:proofErr w:type="spellEnd"/>
      <w:r w:rsidRPr="00605444">
        <w:rPr>
          <w:rFonts w:ascii="Times New Roman" w:hAnsi="Times New Roman" w:cs="Times New Roman"/>
          <w:lang w:val="es-ES"/>
        </w:rPr>
        <w:t>:</w:t>
      </w:r>
    </w:p>
    <w:p w14:paraId="2AE2B98B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/ </w:t>
      </w: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proofErr w:type="gramEnd"/>
      <w:r w:rsidRPr="00605444">
        <w:rPr>
          <w:rFonts w:ascii="Times New Roman" w:hAnsi="Times New Roman" w:cs="Times New Roman"/>
          <w:lang w:val="es-ES"/>
        </w:rPr>
        <w:t xml:space="preserve"> firewall mangle </w:t>
      </w:r>
    </w:p>
    <w:p w14:paraId="56F4C2D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add</w:t>
      </w:r>
      <w:proofErr w:type="spellEnd"/>
      <w:proofErr w:type="gram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=forward </w:t>
      </w:r>
      <w:proofErr w:type="spellStart"/>
      <w:r w:rsidRPr="00605444">
        <w:rPr>
          <w:rFonts w:ascii="Times New Roman" w:hAnsi="Times New Roman" w:cs="Times New Roman"/>
          <w:lang w:val="es-ES"/>
        </w:rPr>
        <w:t>protocol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tcp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tcp-flags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syn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change-mss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new-</w:t>
      </w:r>
      <w:proofErr w:type="spellStart"/>
      <w:r w:rsidRPr="00605444">
        <w:rPr>
          <w:rFonts w:ascii="Times New Roman" w:hAnsi="Times New Roman" w:cs="Times New Roman"/>
          <w:lang w:val="es-ES"/>
        </w:rPr>
        <w:t>mss</w:t>
      </w:r>
      <w:proofErr w:type="spellEnd"/>
      <w:r w:rsidRPr="00605444">
        <w:rPr>
          <w:rFonts w:ascii="Times New Roman" w:hAnsi="Times New Roman" w:cs="Times New Roman"/>
          <w:lang w:val="es-ES"/>
        </w:rPr>
        <w:t>=1448</w:t>
      </w:r>
    </w:p>
    <w:p w14:paraId="06E2A40C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120"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MS Mincho" w:hAnsi="MS Mincho" w:cs="MS Mincho"/>
          <w:lang w:val="es-ES"/>
        </w:rPr>
        <w:t> </w:t>
      </w:r>
      <w:r w:rsidRPr="00605444">
        <w:rPr>
          <w:rFonts w:ascii="Times New Roman" w:hAnsi="Times New Roman" w:cs="Times New Roman"/>
          <w:lang w:val="es-ES"/>
        </w:rPr>
        <w:t xml:space="preserve">Tengo un </w:t>
      </w:r>
      <w:proofErr w:type="spellStart"/>
      <w:r w:rsidRPr="00605444">
        <w:rPr>
          <w:rFonts w:ascii="Times New Roman" w:hAnsi="Times New Roman" w:cs="Times New Roman"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con </w:t>
      </w:r>
      <w:proofErr w:type="spellStart"/>
      <w:r w:rsidRPr="00605444">
        <w:rPr>
          <w:rFonts w:ascii="Times New Roman" w:hAnsi="Times New Roman" w:cs="Times New Roman"/>
          <w:lang w:val="es-ES"/>
        </w:rPr>
        <w:t>Conexion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DSL en </w:t>
      </w:r>
      <w:proofErr w:type="spellStart"/>
      <w:r w:rsidRPr="00605444">
        <w:rPr>
          <w:rFonts w:ascii="Times New Roman" w:hAnsi="Times New Roman" w:cs="Times New Roman"/>
          <w:lang w:val="es-ES"/>
        </w:rPr>
        <w:t>PPPoe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-in y una </w:t>
      </w:r>
      <w:proofErr w:type="spellStart"/>
      <w:r w:rsidRPr="00605444">
        <w:rPr>
          <w:rFonts w:ascii="Times New Roman" w:hAnsi="Times New Roman" w:cs="Times New Roman"/>
          <w:lang w:val="es-ES"/>
        </w:rPr>
        <w:t>lan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que realiza </w:t>
      </w:r>
      <w:proofErr w:type="spellStart"/>
      <w:r w:rsidRPr="00605444">
        <w:rPr>
          <w:rFonts w:ascii="Times New Roman" w:hAnsi="Times New Roman" w:cs="Times New Roman"/>
          <w:lang w:val="es-ES"/>
        </w:rPr>
        <w:t>PPPoe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out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tengo configurado mi </w:t>
      </w:r>
      <w:proofErr w:type="spellStart"/>
      <w:r w:rsidRPr="00605444">
        <w:rPr>
          <w:rFonts w:ascii="Times New Roman" w:hAnsi="Times New Roman" w:cs="Times New Roman"/>
          <w:lang w:val="es-ES"/>
        </w:rPr>
        <w:t>masquerade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mis clientes con usuario y clave, como puedo hacer para direccionar a mis clientes a Proxy-HTTP para tener un mejor aprovechamiento de mi ancho de banda</w:t>
      </w:r>
      <w:proofErr w:type="gramStart"/>
      <w:r w:rsidRPr="00605444">
        <w:rPr>
          <w:rFonts w:ascii="Times New Roman" w:hAnsi="Times New Roman" w:cs="Times New Roman"/>
          <w:lang w:val="es-ES"/>
        </w:rPr>
        <w:t>?</w:t>
      </w:r>
      <w:proofErr w:type="gramEnd"/>
    </w:p>
    <w:p w14:paraId="3FBC04D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</w:p>
    <w:p w14:paraId="2B12E44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after="200" w:line="32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Preguntas relativas al Manejo del Ancho de Banda</w:t>
      </w:r>
    </w:p>
    <w:p w14:paraId="0ECC63C5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521C263A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usar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Mikrotik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 xml:space="preserve"> como bridge y administrador de tráfico en una máquina</w:t>
      </w:r>
      <w:proofErr w:type="gramStart"/>
      <w:r w:rsidRPr="00605444">
        <w:rPr>
          <w:rFonts w:ascii="Times New Roman" w:hAnsi="Times New Roman" w:cs="Times New Roman"/>
          <w:b/>
          <w:bCs/>
          <w:lang w:val="es-ES"/>
        </w:rPr>
        <w:t>?</w:t>
      </w:r>
      <w:proofErr w:type="gramEnd"/>
    </w:p>
    <w:p w14:paraId="1CF3589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Si, </w:t>
      </w:r>
      <w:proofErr w:type="spellStart"/>
      <w:r w:rsidRPr="00605444">
        <w:rPr>
          <w:rFonts w:ascii="Times New Roman" w:hAnsi="Times New Roman" w:cs="Times New Roman"/>
          <w:lang w:val="es-ES"/>
        </w:rPr>
        <w:t>ud.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puede usar todas las extensas </w:t>
      </w:r>
      <w:proofErr w:type="spellStart"/>
      <w:r w:rsidRPr="00605444">
        <w:rPr>
          <w:rFonts w:ascii="Times New Roman" w:hAnsi="Times New Roman" w:cs="Times New Roman"/>
          <w:lang w:val="es-ES"/>
        </w:rPr>
        <w:t>caracteristicas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el manejo de </w:t>
      </w:r>
      <w:proofErr w:type="spellStart"/>
      <w:r w:rsidRPr="00605444">
        <w:rPr>
          <w:rFonts w:ascii="Times New Roman" w:hAnsi="Times New Roman" w:cs="Times New Roman"/>
          <w:lang w:val="es-ES"/>
        </w:rPr>
        <w:t>queues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(coletas). </w:t>
      </w:r>
      <w:proofErr w:type="spellStart"/>
      <w:r w:rsidRPr="00605444">
        <w:rPr>
          <w:rFonts w:ascii="Times New Roman" w:hAnsi="Times New Roman" w:cs="Times New Roman"/>
          <w:lang w:val="es-ES"/>
        </w:rPr>
        <w:t>Setee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605444">
        <w:rPr>
          <w:rFonts w:ascii="Times New Roman" w:hAnsi="Times New Roman" w:cs="Times New Roman"/>
          <w:lang w:val="es-ES"/>
        </w:rPr>
        <w:t>queue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 la interfaz donde el trafico deja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cuando pasa a </w:t>
      </w:r>
      <w:proofErr w:type="spellStart"/>
      <w:r w:rsidRPr="00605444">
        <w:rPr>
          <w:rFonts w:ascii="Times New Roman" w:hAnsi="Times New Roman" w:cs="Times New Roman"/>
          <w:lang w:val="es-ES"/>
        </w:rPr>
        <w:t>travéz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del </w:t>
      </w:r>
      <w:proofErr w:type="spellStart"/>
      <w:r w:rsidRPr="00605444">
        <w:rPr>
          <w:rFonts w:ascii="Times New Roman" w:hAnsi="Times New Roman" w:cs="Times New Roman"/>
          <w:lang w:val="es-ES"/>
        </w:rPr>
        <w:t>router.No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es la interfaz bridge</w:t>
      </w:r>
      <w:proofErr w:type="gramStart"/>
      <w:r w:rsidRPr="00605444">
        <w:rPr>
          <w:rFonts w:ascii="Times New Roman" w:hAnsi="Times New Roman" w:cs="Times New Roman"/>
          <w:lang w:val="es-ES"/>
        </w:rPr>
        <w:t>!.</w:t>
      </w:r>
      <w:proofErr w:type="gramEnd"/>
      <w:r w:rsidRPr="00605444">
        <w:rPr>
          <w:rFonts w:ascii="Times New Roman" w:hAnsi="Times New Roman" w:cs="Times New Roman"/>
          <w:lang w:val="es-ES"/>
        </w:rPr>
        <w:t xml:space="preserve"> La </w:t>
      </w:r>
      <w:proofErr w:type="spellStart"/>
      <w:r w:rsidRPr="00605444">
        <w:rPr>
          <w:rFonts w:ascii="Times New Roman" w:hAnsi="Times New Roman" w:cs="Times New Roman"/>
          <w:lang w:val="es-ES"/>
        </w:rPr>
        <w:t>queue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en la interfaz bridge es usada </w:t>
      </w:r>
      <w:proofErr w:type="spellStart"/>
      <w:r w:rsidRPr="00605444">
        <w:rPr>
          <w:rFonts w:ascii="Times New Roman" w:hAnsi="Times New Roman" w:cs="Times New Roman"/>
          <w:lang w:val="es-ES"/>
        </w:rPr>
        <w:t>unicamente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para el tráfico generado desde el </w:t>
      </w:r>
      <w:proofErr w:type="spellStart"/>
      <w:r w:rsidRPr="00605444">
        <w:rPr>
          <w:rFonts w:ascii="Times New Roman" w:hAnsi="Times New Roman" w:cs="Times New Roman"/>
          <w:lang w:val="es-ES"/>
        </w:rPr>
        <w:t>router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3E9B34D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</w:p>
    <w:p w14:paraId="6346B94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20" w:lineRule="atLeast"/>
        <w:jc w:val="both"/>
        <w:rPr>
          <w:rFonts w:ascii="Times New Roman" w:hAnsi="Times New Roman" w:cs="Times New Roman"/>
          <w:b/>
          <w:bCs/>
          <w:lang w:val="es-ES"/>
        </w:rPr>
      </w:pPr>
      <w:r w:rsidRPr="00605444">
        <w:rPr>
          <w:rFonts w:ascii="Times New Roman" w:hAnsi="Times New Roman" w:cs="Times New Roman"/>
          <w:b/>
          <w:bCs/>
          <w:lang w:val="es-ES"/>
        </w:rPr>
        <w:t xml:space="preserve">Puedo limitar el ancho de banda por la MAC </w:t>
      </w:r>
      <w:proofErr w:type="spellStart"/>
      <w:r w:rsidRPr="00605444">
        <w:rPr>
          <w:rFonts w:ascii="Times New Roman" w:hAnsi="Times New Roman" w:cs="Times New Roman"/>
          <w:b/>
          <w:bCs/>
          <w:lang w:val="es-ES"/>
        </w:rPr>
        <w:t>address</w:t>
      </w:r>
      <w:proofErr w:type="spellEnd"/>
      <w:r w:rsidRPr="00605444">
        <w:rPr>
          <w:rFonts w:ascii="Times New Roman" w:hAnsi="Times New Roman" w:cs="Times New Roman"/>
          <w:b/>
          <w:bCs/>
          <w:lang w:val="es-ES"/>
        </w:rPr>
        <w:t>?</w:t>
      </w:r>
    </w:p>
    <w:p w14:paraId="2B3DBF5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Para </w:t>
      </w:r>
      <w:proofErr w:type="spellStart"/>
      <w:r w:rsidRPr="00605444">
        <w:rPr>
          <w:rFonts w:ascii="Times New Roman" w:hAnsi="Times New Roman" w:cs="Times New Roman"/>
          <w:lang w:val="es-ES"/>
        </w:rPr>
        <w:t>download</w:t>
      </w:r>
      <w:proofErr w:type="spellEnd"/>
      <w:r w:rsidRPr="00605444">
        <w:rPr>
          <w:rFonts w:ascii="Times New Roman" w:hAnsi="Times New Roman" w:cs="Times New Roman"/>
          <w:lang w:val="es-ES"/>
        </w:rPr>
        <w:t>:</w:t>
      </w:r>
    </w:p>
    <w:p w14:paraId="7AE2467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1. </w:t>
      </w:r>
      <w:proofErr w:type="spellStart"/>
      <w:r w:rsidRPr="00605444">
        <w:rPr>
          <w:rFonts w:ascii="Times New Roman" w:hAnsi="Times New Roman" w:cs="Times New Roman"/>
          <w:lang w:val="es-ES"/>
        </w:rPr>
        <w:t>connection-mark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all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packets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from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the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MAC of </w:t>
      </w:r>
      <w:proofErr w:type="spellStart"/>
      <w:r w:rsidRPr="00605444">
        <w:rPr>
          <w:rFonts w:ascii="Times New Roman" w:hAnsi="Times New Roman" w:cs="Times New Roman"/>
          <w:lang w:val="es-ES"/>
        </w:rPr>
        <w:t>each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client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with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different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marks</w:t>
      </w:r>
      <w:proofErr w:type="spellEnd"/>
    </w:p>
    <w:p w14:paraId="55B5551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</w:t>
      </w: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for</w:t>
      </w:r>
      <w:proofErr w:type="spellEnd"/>
      <w:proofErr w:type="gram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each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client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using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passthrough</w:t>
      </w:r>
      <w:proofErr w:type="spellEnd"/>
      <w:r w:rsidRPr="00605444">
        <w:rPr>
          <w:rFonts w:ascii="Times New Roman" w:hAnsi="Times New Roman" w:cs="Times New Roman"/>
          <w:lang w:val="es-ES"/>
        </w:rPr>
        <w:t>:</w:t>
      </w:r>
    </w:p>
    <w:p w14:paraId="288E0689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/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firewall mangle </w:t>
      </w:r>
      <w:proofErr w:type="spellStart"/>
      <w:r w:rsidRPr="00605444">
        <w:rPr>
          <w:rFonts w:ascii="Times New Roman" w:hAnsi="Times New Roman" w:cs="Times New Roman"/>
          <w:lang w:val="es-ES"/>
        </w:rPr>
        <w:t>add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prerouting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src-mac-address</w:t>
      </w:r>
      <w:proofErr w:type="spellEnd"/>
      <w:r w:rsidRPr="00605444">
        <w:rPr>
          <w:rFonts w:ascii="Times New Roman" w:hAnsi="Times New Roman" w:cs="Times New Roman"/>
          <w:lang w:val="es-ES"/>
        </w:rPr>
        <w:t>=11:11:11:11:11:11 \</w:t>
      </w:r>
    </w:p>
    <w:p w14:paraId="6B9D6B9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</w:t>
      </w: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proofErr w:type="gramEnd"/>
      <w:r w:rsidRPr="00605444">
        <w:rPr>
          <w:rFonts w:ascii="Times New Roman" w:hAnsi="Times New Roman" w:cs="Times New Roman"/>
          <w:lang w:val="es-ES"/>
        </w:rPr>
        <w:t>mark-connection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new-</w:t>
      </w:r>
      <w:proofErr w:type="spellStart"/>
      <w:r w:rsidRPr="00605444">
        <w:rPr>
          <w:rFonts w:ascii="Times New Roman" w:hAnsi="Times New Roman" w:cs="Times New Roman"/>
          <w:lang w:val="es-ES"/>
        </w:rPr>
        <w:t>connection</w:t>
      </w:r>
      <w:proofErr w:type="spellEnd"/>
      <w:r w:rsidRPr="00605444">
        <w:rPr>
          <w:rFonts w:ascii="Times New Roman" w:hAnsi="Times New Roman" w:cs="Times New Roman"/>
          <w:lang w:val="es-ES"/>
        </w:rPr>
        <w:t>-</w:t>
      </w:r>
      <w:proofErr w:type="spellStart"/>
      <w:r w:rsidRPr="00605444">
        <w:rPr>
          <w:rFonts w:ascii="Times New Roman" w:hAnsi="Times New Roman" w:cs="Times New Roman"/>
          <w:lang w:val="es-ES"/>
        </w:rPr>
        <w:t>mark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=host11 </w:t>
      </w:r>
      <w:proofErr w:type="spellStart"/>
      <w:r w:rsidRPr="00605444">
        <w:rPr>
          <w:rFonts w:ascii="Times New Roman" w:hAnsi="Times New Roman" w:cs="Times New Roman"/>
          <w:lang w:val="es-ES"/>
        </w:rPr>
        <w:t>passthrough</w:t>
      </w:r>
      <w:proofErr w:type="spellEnd"/>
      <w:r w:rsidRPr="00605444">
        <w:rPr>
          <w:rFonts w:ascii="Times New Roman" w:hAnsi="Times New Roman" w:cs="Times New Roman"/>
          <w:lang w:val="es-ES"/>
        </w:rPr>
        <w:t>=yes</w:t>
      </w:r>
    </w:p>
    <w:p w14:paraId="1134838D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2. </w:t>
      </w:r>
      <w:proofErr w:type="spellStart"/>
      <w:r w:rsidRPr="00605444">
        <w:rPr>
          <w:rFonts w:ascii="Times New Roman" w:hAnsi="Times New Roman" w:cs="Times New Roman"/>
          <w:lang w:val="es-ES"/>
        </w:rPr>
        <w:t>Remark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these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packets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with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flow-mark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(</w:t>
      </w:r>
      <w:proofErr w:type="spellStart"/>
      <w:r w:rsidRPr="00605444">
        <w:rPr>
          <w:rFonts w:ascii="Times New Roman" w:hAnsi="Times New Roman" w:cs="Times New Roman"/>
          <w:lang w:val="es-ES"/>
        </w:rPr>
        <w:t>again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different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flow-marks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for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each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connection-marks</w:t>
      </w:r>
      <w:proofErr w:type="spellEnd"/>
      <w:r w:rsidRPr="00605444">
        <w:rPr>
          <w:rFonts w:ascii="Times New Roman" w:hAnsi="Times New Roman" w:cs="Times New Roman"/>
          <w:lang w:val="es-ES"/>
        </w:rPr>
        <w:t>):</w:t>
      </w:r>
    </w:p>
    <w:p w14:paraId="26A78507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/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firewall mangle </w:t>
      </w:r>
      <w:proofErr w:type="spellStart"/>
      <w:r w:rsidRPr="00605444">
        <w:rPr>
          <w:rFonts w:ascii="Times New Roman" w:hAnsi="Times New Roman" w:cs="Times New Roman"/>
          <w:lang w:val="es-ES"/>
        </w:rPr>
        <w:t>add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prerouting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connection-mark</w:t>
      </w:r>
      <w:proofErr w:type="spellEnd"/>
      <w:r w:rsidRPr="00605444">
        <w:rPr>
          <w:rFonts w:ascii="Times New Roman" w:hAnsi="Times New Roman" w:cs="Times New Roman"/>
          <w:lang w:val="es-ES"/>
        </w:rPr>
        <w:t>=host11 new-</w:t>
      </w:r>
      <w:proofErr w:type="spellStart"/>
      <w:r w:rsidRPr="00605444">
        <w:rPr>
          <w:rFonts w:ascii="Times New Roman" w:hAnsi="Times New Roman" w:cs="Times New Roman"/>
          <w:lang w:val="es-ES"/>
        </w:rPr>
        <w:t>packet</w:t>
      </w:r>
      <w:proofErr w:type="spellEnd"/>
      <w:r w:rsidRPr="00605444">
        <w:rPr>
          <w:rFonts w:ascii="Times New Roman" w:hAnsi="Times New Roman" w:cs="Times New Roman"/>
          <w:lang w:val="es-ES"/>
        </w:rPr>
        <w:t>-</w:t>
      </w:r>
      <w:proofErr w:type="spellStart"/>
      <w:r w:rsidRPr="00605444">
        <w:rPr>
          <w:rFonts w:ascii="Times New Roman" w:hAnsi="Times New Roman" w:cs="Times New Roman"/>
          <w:lang w:val="es-ES"/>
        </w:rPr>
        <w:t>mark</w:t>
      </w:r>
      <w:proofErr w:type="spellEnd"/>
      <w:r w:rsidRPr="00605444">
        <w:rPr>
          <w:rFonts w:ascii="Times New Roman" w:hAnsi="Times New Roman" w:cs="Times New Roman"/>
          <w:lang w:val="es-ES"/>
        </w:rPr>
        <w:t>=host11</w:t>
      </w:r>
    </w:p>
    <w:p w14:paraId="03A717F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3. </w:t>
      </w:r>
      <w:proofErr w:type="spellStart"/>
      <w:r w:rsidRPr="00605444">
        <w:rPr>
          <w:rFonts w:ascii="Times New Roman" w:hAnsi="Times New Roman" w:cs="Times New Roman"/>
          <w:lang w:val="es-ES"/>
        </w:rPr>
        <w:t>We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can use </w:t>
      </w:r>
      <w:proofErr w:type="spellStart"/>
      <w:r w:rsidRPr="00605444">
        <w:rPr>
          <w:rFonts w:ascii="Times New Roman" w:hAnsi="Times New Roman" w:cs="Times New Roman"/>
          <w:lang w:val="es-ES"/>
        </w:rPr>
        <w:t>these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flow-marks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in </w:t>
      </w:r>
      <w:proofErr w:type="spellStart"/>
      <w:r w:rsidRPr="00605444">
        <w:rPr>
          <w:rFonts w:ascii="Times New Roman" w:hAnsi="Times New Roman" w:cs="Times New Roman"/>
          <w:lang w:val="es-ES"/>
        </w:rPr>
        <w:t>queue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trees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now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3C501276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>Esta solución debería funcionar</w:t>
      </w:r>
    </w:p>
    <w:p w14:paraId="66E112A1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t>While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this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solution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should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function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, </w:t>
      </w:r>
      <w:proofErr w:type="spellStart"/>
      <w:r w:rsidRPr="00605444">
        <w:rPr>
          <w:rFonts w:ascii="Times New Roman" w:hAnsi="Times New Roman" w:cs="Times New Roman"/>
          <w:lang w:val="es-ES"/>
        </w:rPr>
        <w:t>it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is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fundamentally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flawed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as </w:t>
      </w:r>
      <w:proofErr w:type="spellStart"/>
      <w:r w:rsidRPr="00605444">
        <w:rPr>
          <w:rFonts w:ascii="Times New Roman" w:hAnsi="Times New Roman" w:cs="Times New Roman"/>
          <w:lang w:val="es-ES"/>
        </w:rPr>
        <w:t>the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first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packet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of </w:t>
      </w:r>
      <w:proofErr w:type="spellStart"/>
      <w:r w:rsidRPr="00605444">
        <w:rPr>
          <w:rFonts w:ascii="Times New Roman" w:hAnsi="Times New Roman" w:cs="Times New Roman"/>
          <w:lang w:val="es-ES"/>
        </w:rPr>
        <w:t>each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connection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destined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to </w:t>
      </w:r>
      <w:proofErr w:type="spellStart"/>
      <w:r w:rsidRPr="00605444">
        <w:rPr>
          <w:rFonts w:ascii="Times New Roman" w:hAnsi="Times New Roman" w:cs="Times New Roman"/>
          <w:lang w:val="es-ES"/>
        </w:rPr>
        <w:t>these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clients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will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not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be </w:t>
      </w:r>
      <w:proofErr w:type="spellStart"/>
      <w:r w:rsidRPr="00605444">
        <w:rPr>
          <w:rFonts w:ascii="Times New Roman" w:hAnsi="Times New Roman" w:cs="Times New Roman"/>
          <w:lang w:val="es-ES"/>
        </w:rPr>
        <w:t>taken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into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account</w:t>
      </w:r>
      <w:proofErr w:type="spellEnd"/>
      <w:r w:rsidRPr="00605444">
        <w:rPr>
          <w:rFonts w:ascii="Times New Roman" w:hAnsi="Times New Roman" w:cs="Times New Roman"/>
          <w:lang w:val="es-ES"/>
        </w:rPr>
        <w:t>.</w:t>
      </w:r>
    </w:p>
    <w:p w14:paraId="63949B8E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360" w:lineRule="atLeast"/>
        <w:jc w:val="both"/>
        <w:rPr>
          <w:rFonts w:ascii="Times New Roman" w:hAnsi="Times New Roman" w:cs="Times New Roman"/>
          <w:lang w:val="es-ES"/>
        </w:rPr>
      </w:pPr>
      <w:proofErr w:type="spellStart"/>
      <w:r w:rsidRPr="00605444">
        <w:rPr>
          <w:rFonts w:ascii="Times New Roman" w:hAnsi="Times New Roman" w:cs="Times New Roman"/>
          <w:lang w:val="es-ES"/>
        </w:rPr>
        <w:lastRenderedPageBreak/>
        <w:t>For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upload</w:t>
      </w:r>
      <w:proofErr w:type="spellEnd"/>
      <w:r w:rsidRPr="00605444">
        <w:rPr>
          <w:rFonts w:ascii="Times New Roman" w:hAnsi="Times New Roman" w:cs="Times New Roman"/>
          <w:lang w:val="es-ES"/>
        </w:rPr>
        <w:t>:</w:t>
      </w:r>
    </w:p>
    <w:p w14:paraId="57207418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[</w:t>
      </w:r>
      <w:proofErr w:type="spellStart"/>
      <w:r w:rsidRPr="00605444">
        <w:rPr>
          <w:rFonts w:ascii="Times New Roman" w:hAnsi="Times New Roman" w:cs="Times New Roman"/>
          <w:lang w:val="es-ES"/>
        </w:rPr>
        <w:t>admin@AP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] </w:t>
      </w:r>
      <w:proofErr w:type="spellStart"/>
      <w:r w:rsidRPr="00605444">
        <w:rPr>
          <w:rFonts w:ascii="Times New Roman" w:hAnsi="Times New Roman" w:cs="Times New Roman"/>
          <w:lang w:val="es-ES"/>
        </w:rPr>
        <w:t>ip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firewall mangle&gt; </w:t>
      </w:r>
      <w:proofErr w:type="spellStart"/>
      <w:r w:rsidRPr="00605444">
        <w:rPr>
          <w:rFonts w:ascii="Times New Roman" w:hAnsi="Times New Roman" w:cs="Times New Roman"/>
          <w:lang w:val="es-ES"/>
        </w:rPr>
        <w:t>add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chain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prerouting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</w:t>
      </w:r>
      <w:proofErr w:type="spellStart"/>
      <w:r w:rsidRPr="00605444">
        <w:rPr>
          <w:rFonts w:ascii="Times New Roman" w:hAnsi="Times New Roman" w:cs="Times New Roman"/>
          <w:lang w:val="es-ES"/>
        </w:rPr>
        <w:t>src-mac-address</w:t>
      </w:r>
      <w:proofErr w:type="spellEnd"/>
      <w:r w:rsidRPr="00605444">
        <w:rPr>
          <w:rFonts w:ascii="Times New Roman" w:hAnsi="Times New Roman" w:cs="Times New Roman"/>
          <w:lang w:val="es-ES"/>
        </w:rPr>
        <w:t>=11:11:11:11:11:11 \</w:t>
      </w:r>
    </w:p>
    <w:p w14:paraId="1312B0F0" w14:textId="77777777" w:rsidR="002C7692" w:rsidRPr="00605444" w:rsidRDefault="002C7692" w:rsidP="009446EF">
      <w:pPr>
        <w:widowControl w:val="0"/>
        <w:autoSpaceDE w:val="0"/>
        <w:autoSpaceDN w:val="0"/>
        <w:adjustRightInd w:val="0"/>
        <w:spacing w:line="280" w:lineRule="atLeast"/>
        <w:jc w:val="both"/>
        <w:rPr>
          <w:rFonts w:ascii="Times New Roman" w:hAnsi="Times New Roman" w:cs="Times New Roman"/>
          <w:lang w:val="es-ES"/>
        </w:rPr>
      </w:pPr>
      <w:r w:rsidRPr="00605444">
        <w:rPr>
          <w:rFonts w:ascii="Times New Roman" w:hAnsi="Times New Roman" w:cs="Times New Roman"/>
          <w:lang w:val="es-ES"/>
        </w:rPr>
        <w:t xml:space="preserve">   </w:t>
      </w:r>
      <w:proofErr w:type="spellStart"/>
      <w:proofErr w:type="gramStart"/>
      <w:r w:rsidRPr="00605444">
        <w:rPr>
          <w:rFonts w:ascii="Times New Roman" w:hAnsi="Times New Roman" w:cs="Times New Roman"/>
          <w:lang w:val="es-ES"/>
        </w:rPr>
        <w:t>action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proofErr w:type="gramEnd"/>
      <w:r w:rsidRPr="00605444">
        <w:rPr>
          <w:rFonts w:ascii="Times New Roman" w:hAnsi="Times New Roman" w:cs="Times New Roman"/>
          <w:lang w:val="es-ES"/>
        </w:rPr>
        <w:t>mark-packet</w:t>
      </w:r>
      <w:proofErr w:type="spellEnd"/>
      <w:r w:rsidRPr="00605444">
        <w:rPr>
          <w:rFonts w:ascii="Times New Roman" w:hAnsi="Times New Roman" w:cs="Times New Roman"/>
          <w:lang w:val="es-ES"/>
        </w:rPr>
        <w:t xml:space="preserve"> new-</w:t>
      </w:r>
      <w:proofErr w:type="spellStart"/>
      <w:r w:rsidRPr="00605444">
        <w:rPr>
          <w:rFonts w:ascii="Times New Roman" w:hAnsi="Times New Roman" w:cs="Times New Roman"/>
          <w:lang w:val="es-ES"/>
        </w:rPr>
        <w:t>packet</w:t>
      </w:r>
      <w:proofErr w:type="spellEnd"/>
      <w:r w:rsidRPr="00605444">
        <w:rPr>
          <w:rFonts w:ascii="Times New Roman" w:hAnsi="Times New Roman" w:cs="Times New Roman"/>
          <w:lang w:val="es-ES"/>
        </w:rPr>
        <w:t>-</w:t>
      </w:r>
      <w:proofErr w:type="spellStart"/>
      <w:r w:rsidRPr="00605444">
        <w:rPr>
          <w:rFonts w:ascii="Times New Roman" w:hAnsi="Times New Roman" w:cs="Times New Roman"/>
          <w:lang w:val="es-ES"/>
        </w:rPr>
        <w:t>mark</w:t>
      </w:r>
      <w:proofErr w:type="spellEnd"/>
      <w:r w:rsidRPr="00605444">
        <w:rPr>
          <w:rFonts w:ascii="Times New Roman" w:hAnsi="Times New Roman" w:cs="Times New Roman"/>
          <w:lang w:val="es-ES"/>
        </w:rPr>
        <w:t>=</w:t>
      </w:r>
      <w:proofErr w:type="spellStart"/>
      <w:r w:rsidRPr="00605444">
        <w:rPr>
          <w:rFonts w:ascii="Times New Roman" w:hAnsi="Times New Roman" w:cs="Times New Roman"/>
          <w:lang w:val="es-ES"/>
        </w:rPr>
        <w:t>upload</w:t>
      </w:r>
      <w:proofErr w:type="spellEnd"/>
    </w:p>
    <w:p w14:paraId="4F1A9019" w14:textId="77777777" w:rsidR="003F3772" w:rsidRPr="00605444" w:rsidRDefault="003F3772" w:rsidP="009446EF">
      <w:pPr>
        <w:jc w:val="both"/>
        <w:rPr>
          <w:rFonts w:ascii="Times New Roman" w:hAnsi="Times New Roman" w:cs="Times New Roman"/>
        </w:rPr>
      </w:pPr>
    </w:p>
    <w:sectPr w:rsidR="003F3772" w:rsidRPr="00605444" w:rsidSect="00440B9D">
      <w:pgSz w:w="12240" w:h="15840"/>
      <w:pgMar w:top="1417" w:right="1701" w:bottom="141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▪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692"/>
    <w:rsid w:val="00053FE8"/>
    <w:rsid w:val="002C7692"/>
    <w:rsid w:val="003E7BC5"/>
    <w:rsid w:val="003F3772"/>
    <w:rsid w:val="00440B9D"/>
    <w:rsid w:val="0056083B"/>
    <w:rsid w:val="00605444"/>
    <w:rsid w:val="006A4C84"/>
    <w:rsid w:val="009446EF"/>
    <w:rsid w:val="00BF21CC"/>
    <w:rsid w:val="00CB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F52BC5"/>
  <w14:defaultImageDpi w14:val="300"/>
  <w15:docId w15:val="{C3078477-E57C-45AA-AB1E-01F375369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ikrotik.com/software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rotik.com/docs/ros/2.8/system/license.mainense.main" TargetMode="External"/><Relationship Id="rId5" Type="http://schemas.openxmlformats.org/officeDocument/2006/relationships/hyperlink" Target="http://wiki.mikrotik.com/wiki/Entering_a_RouterOS_License_ke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10</Pages>
  <Words>2565</Words>
  <Characters>14108</Characters>
  <Application>Microsoft Office Word</Application>
  <DocSecurity>0</DocSecurity>
  <Lines>117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FIMAZ</Company>
  <LinksUpToDate>false</LinksUpToDate>
  <CharactersWithSpaces>16640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David  Santana Alaniz</dc:creator>
  <cp:keywords/>
  <dc:description/>
  <cp:lastModifiedBy>FIMAZ</cp:lastModifiedBy>
  <cp:revision>8</cp:revision>
  <dcterms:created xsi:type="dcterms:W3CDTF">2013-10-15T16:25:00Z</dcterms:created>
  <dcterms:modified xsi:type="dcterms:W3CDTF">2015-09-17T01:48:00Z</dcterms:modified>
</cp:coreProperties>
</file>